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CA89" w14:textId="77777777" w:rsidR="0058774D" w:rsidRDefault="0058774D" w:rsidP="0058774D">
      <w:pPr>
        <w:spacing w:line="275" w:lineRule="auto"/>
        <w:ind w:left="1019" w:right="1442" w:hanging="26"/>
        <w:jc w:val="center"/>
        <w:rPr>
          <w:rFonts w:ascii="Arial" w:eastAsia="Arial" w:hAnsi="Arial" w:cs="Arial"/>
          <w:b/>
          <w:sz w:val="32"/>
          <w:szCs w:val="32"/>
        </w:rPr>
      </w:pPr>
    </w:p>
    <w:p w14:paraId="079C4DA3" w14:textId="629A1352" w:rsidR="004E6DFB" w:rsidRDefault="00DD2F3A" w:rsidP="0058774D">
      <w:pPr>
        <w:spacing w:line="275" w:lineRule="auto"/>
        <w:ind w:left="1019" w:right="1442" w:hanging="26"/>
        <w:jc w:val="center"/>
        <w:rPr>
          <w:rFonts w:ascii="Arial" w:eastAsia="Arial" w:hAnsi="Arial" w:cs="Arial"/>
          <w:b/>
          <w:color w:val="244061" w:themeColor="accent1" w:themeShade="80"/>
          <w:sz w:val="32"/>
          <w:szCs w:val="32"/>
          <w:u w:val="single"/>
        </w:rPr>
      </w:pPr>
      <w:r>
        <w:rPr>
          <w:rFonts w:ascii="Arial" w:eastAsia="Arial" w:hAnsi="Arial" w:cs="Arial"/>
          <w:b/>
          <w:color w:val="244061" w:themeColor="accent1" w:themeShade="80"/>
          <w:sz w:val="32"/>
          <w:szCs w:val="32"/>
          <w:u w:val="single"/>
        </w:rPr>
        <w:t xml:space="preserve">Starting </w:t>
      </w:r>
      <w:r w:rsidR="0058774D" w:rsidRPr="004E6DFB">
        <w:rPr>
          <w:rFonts w:ascii="Arial" w:eastAsia="Arial" w:hAnsi="Arial" w:cs="Arial"/>
          <w:b/>
          <w:color w:val="244061" w:themeColor="accent1" w:themeShade="80"/>
          <w:sz w:val="32"/>
          <w:szCs w:val="32"/>
          <w:u w:val="single"/>
        </w:rPr>
        <w:t>Sala</w:t>
      </w:r>
      <w:r w:rsidR="0058774D" w:rsidRPr="004E6DFB">
        <w:rPr>
          <w:rFonts w:ascii="Arial" w:eastAsia="Arial" w:hAnsi="Arial" w:cs="Arial"/>
          <w:b/>
          <w:color w:val="244061" w:themeColor="accent1" w:themeShade="80"/>
          <w:spacing w:val="5"/>
          <w:sz w:val="32"/>
          <w:szCs w:val="32"/>
          <w:u w:val="single"/>
        </w:rPr>
        <w:t>r</w:t>
      </w:r>
      <w:r w:rsidR="0058774D" w:rsidRPr="004E6DFB">
        <w:rPr>
          <w:rFonts w:ascii="Arial" w:eastAsia="Arial" w:hAnsi="Arial" w:cs="Arial"/>
          <w:b/>
          <w:color w:val="244061" w:themeColor="accent1" w:themeShade="80"/>
          <w:sz w:val="32"/>
          <w:szCs w:val="32"/>
          <w:u w:val="single"/>
        </w:rPr>
        <w:t>y</w:t>
      </w:r>
      <w:r w:rsidR="0058774D" w:rsidRPr="004E6DFB">
        <w:rPr>
          <w:rFonts w:ascii="Arial" w:eastAsia="Arial" w:hAnsi="Arial" w:cs="Arial"/>
          <w:b/>
          <w:color w:val="244061" w:themeColor="accent1" w:themeShade="80"/>
          <w:spacing w:val="-13"/>
          <w:sz w:val="32"/>
          <w:szCs w:val="32"/>
          <w:u w:val="single"/>
        </w:rPr>
        <w:t xml:space="preserve"> </w:t>
      </w:r>
      <w:r w:rsidR="0058774D" w:rsidRPr="004E6DFB">
        <w:rPr>
          <w:rFonts w:ascii="Arial" w:eastAsia="Arial" w:hAnsi="Arial" w:cs="Arial"/>
          <w:b/>
          <w:color w:val="244061" w:themeColor="accent1" w:themeShade="80"/>
          <w:sz w:val="32"/>
          <w:szCs w:val="32"/>
          <w:u w:val="single"/>
        </w:rPr>
        <w:t>Va</w:t>
      </w:r>
      <w:r w:rsidR="0058774D" w:rsidRPr="004E6DFB">
        <w:rPr>
          <w:rFonts w:ascii="Arial" w:eastAsia="Arial" w:hAnsi="Arial" w:cs="Arial"/>
          <w:b/>
          <w:color w:val="244061" w:themeColor="accent1" w:themeShade="80"/>
          <w:spacing w:val="1"/>
          <w:sz w:val="32"/>
          <w:szCs w:val="32"/>
          <w:u w:val="single"/>
        </w:rPr>
        <w:t>r</w:t>
      </w:r>
      <w:r w:rsidR="0058774D" w:rsidRPr="004E6DFB">
        <w:rPr>
          <w:rFonts w:ascii="Arial" w:eastAsia="Arial" w:hAnsi="Arial" w:cs="Arial"/>
          <w:b/>
          <w:color w:val="244061" w:themeColor="accent1" w:themeShade="80"/>
          <w:sz w:val="32"/>
          <w:szCs w:val="32"/>
          <w:u w:val="single"/>
        </w:rPr>
        <w:t>iati</w:t>
      </w:r>
      <w:r w:rsidR="0058774D" w:rsidRPr="004E6DFB">
        <w:rPr>
          <w:rFonts w:ascii="Arial" w:eastAsia="Arial" w:hAnsi="Arial" w:cs="Arial"/>
          <w:b/>
          <w:color w:val="244061" w:themeColor="accent1" w:themeShade="80"/>
          <w:spacing w:val="1"/>
          <w:sz w:val="32"/>
          <w:szCs w:val="32"/>
          <w:u w:val="single"/>
        </w:rPr>
        <w:t>o</w:t>
      </w:r>
      <w:r w:rsidR="0058774D" w:rsidRPr="004E6DFB">
        <w:rPr>
          <w:rFonts w:ascii="Arial" w:eastAsia="Arial" w:hAnsi="Arial" w:cs="Arial"/>
          <w:b/>
          <w:color w:val="244061" w:themeColor="accent1" w:themeShade="80"/>
          <w:sz w:val="32"/>
          <w:szCs w:val="32"/>
          <w:u w:val="single"/>
        </w:rPr>
        <w:t>n</w:t>
      </w:r>
      <w:r w:rsidR="0058774D" w:rsidRPr="004E6DFB">
        <w:rPr>
          <w:rFonts w:ascii="Arial" w:eastAsia="Arial" w:hAnsi="Arial" w:cs="Arial"/>
          <w:b/>
          <w:color w:val="244061" w:themeColor="accent1" w:themeShade="80"/>
          <w:spacing w:val="-14"/>
          <w:sz w:val="32"/>
          <w:szCs w:val="32"/>
          <w:u w:val="single"/>
        </w:rPr>
        <w:t xml:space="preserve"> Form </w:t>
      </w:r>
      <w:r w:rsidR="0058774D" w:rsidRPr="004E6DFB">
        <w:rPr>
          <w:rFonts w:ascii="Arial" w:eastAsia="Arial" w:hAnsi="Arial" w:cs="Arial"/>
          <w:b/>
          <w:color w:val="244061" w:themeColor="accent1" w:themeShade="80"/>
          <w:sz w:val="32"/>
          <w:szCs w:val="32"/>
          <w:u w:val="single"/>
        </w:rPr>
        <w:t xml:space="preserve">for </w:t>
      </w:r>
      <w:r w:rsidR="0058774D" w:rsidRPr="004E6DFB">
        <w:rPr>
          <w:rFonts w:ascii="Arial" w:eastAsia="Arial" w:hAnsi="Arial" w:cs="Arial"/>
          <w:b/>
          <w:color w:val="244061" w:themeColor="accent1" w:themeShade="80"/>
          <w:spacing w:val="-7"/>
          <w:sz w:val="32"/>
          <w:szCs w:val="32"/>
          <w:u w:val="single"/>
        </w:rPr>
        <w:t>A</w:t>
      </w:r>
      <w:r w:rsidR="0058774D" w:rsidRPr="004E6DFB">
        <w:rPr>
          <w:rFonts w:ascii="Arial" w:eastAsia="Arial" w:hAnsi="Arial" w:cs="Arial"/>
          <w:b/>
          <w:color w:val="244061" w:themeColor="accent1" w:themeShade="80"/>
          <w:spacing w:val="4"/>
          <w:sz w:val="32"/>
          <w:szCs w:val="32"/>
          <w:u w:val="single"/>
        </w:rPr>
        <w:t>f</w:t>
      </w:r>
      <w:r w:rsidR="0058774D" w:rsidRPr="004E6DFB">
        <w:rPr>
          <w:rFonts w:ascii="Arial" w:eastAsia="Arial" w:hAnsi="Arial" w:cs="Arial"/>
          <w:b/>
          <w:color w:val="244061" w:themeColor="accent1" w:themeShade="80"/>
          <w:sz w:val="32"/>
          <w:szCs w:val="32"/>
          <w:u w:val="single"/>
        </w:rPr>
        <w:t xml:space="preserve">C and M&amp;D </w:t>
      </w:r>
    </w:p>
    <w:p w14:paraId="0A8315C0" w14:textId="5ACD0DEE" w:rsidR="0058774D" w:rsidRPr="004E6DFB" w:rsidRDefault="0058774D" w:rsidP="0058774D">
      <w:pPr>
        <w:spacing w:line="275" w:lineRule="auto"/>
        <w:ind w:left="1019" w:right="1442" w:hanging="26"/>
        <w:jc w:val="center"/>
        <w:rPr>
          <w:rFonts w:ascii="Arial" w:eastAsia="Arial" w:hAnsi="Arial" w:cs="Arial"/>
          <w:b/>
          <w:color w:val="244061" w:themeColor="accent1" w:themeShade="80"/>
          <w:sz w:val="32"/>
          <w:szCs w:val="32"/>
          <w:u w:val="single"/>
        </w:rPr>
      </w:pPr>
      <w:r w:rsidRPr="004E6DFB">
        <w:rPr>
          <w:rFonts w:ascii="Arial" w:eastAsia="Arial" w:hAnsi="Arial" w:cs="Arial"/>
          <w:b/>
          <w:color w:val="244061" w:themeColor="accent1" w:themeShade="80"/>
          <w:sz w:val="32"/>
          <w:szCs w:val="32"/>
          <w:u w:val="single"/>
        </w:rPr>
        <w:t>New Employees</w:t>
      </w:r>
      <w:r w:rsidR="00651830" w:rsidRPr="004E6DFB">
        <w:rPr>
          <w:rFonts w:ascii="Arial" w:eastAsia="Arial" w:hAnsi="Arial" w:cs="Arial"/>
          <w:b/>
          <w:color w:val="244061" w:themeColor="accent1" w:themeShade="80"/>
          <w:sz w:val="32"/>
          <w:szCs w:val="32"/>
          <w:u w:val="single"/>
        </w:rPr>
        <w:t>,</w:t>
      </w:r>
      <w:r w:rsidRPr="004E6DFB">
        <w:rPr>
          <w:rFonts w:ascii="Arial" w:eastAsia="Arial" w:hAnsi="Arial" w:cs="Arial"/>
          <w:b/>
          <w:color w:val="244061" w:themeColor="accent1" w:themeShade="80"/>
          <w:sz w:val="32"/>
          <w:szCs w:val="32"/>
          <w:u w:val="single"/>
        </w:rPr>
        <w:t xml:space="preserve"> and Process Guide</w:t>
      </w:r>
    </w:p>
    <w:p w14:paraId="5263C1EF" w14:textId="77777777" w:rsidR="0058774D" w:rsidRDefault="0058774D" w:rsidP="0058774D">
      <w:pPr>
        <w:spacing w:line="275" w:lineRule="auto"/>
        <w:ind w:left="1019" w:right="1442" w:hanging="26"/>
        <w:jc w:val="center"/>
        <w:rPr>
          <w:rFonts w:ascii="Arial" w:eastAsia="Arial" w:hAnsi="Arial" w:cs="Arial"/>
          <w:b/>
          <w:sz w:val="32"/>
          <w:szCs w:val="32"/>
        </w:rPr>
      </w:pPr>
    </w:p>
    <w:p w14:paraId="181FA521" w14:textId="085E3222" w:rsidR="00D9125D" w:rsidRPr="0008463C" w:rsidRDefault="00D9125D" w:rsidP="00D9125D">
      <w:pPr>
        <w:rPr>
          <w:rFonts w:asciiTheme="minorHAnsi" w:hAnsiTheme="minorHAnsi" w:cstheme="minorHAnsi"/>
          <w:sz w:val="24"/>
          <w:szCs w:val="24"/>
        </w:rPr>
      </w:pPr>
      <w:r w:rsidRPr="0008463C">
        <w:rPr>
          <w:rFonts w:asciiTheme="minorHAnsi" w:hAnsiTheme="minorHAnsi" w:cstheme="minorHAnsi"/>
          <w:sz w:val="24"/>
          <w:szCs w:val="24"/>
        </w:rPr>
        <w:t>A Starting Salary Variation Form</w:t>
      </w:r>
      <w:r w:rsidR="00DD2F3A">
        <w:rPr>
          <w:rFonts w:asciiTheme="minorHAnsi" w:hAnsiTheme="minorHAnsi" w:cstheme="minorHAnsi"/>
          <w:sz w:val="24"/>
          <w:szCs w:val="24"/>
        </w:rPr>
        <w:t xml:space="preserve"> (SSV)</w:t>
      </w:r>
      <w:r w:rsidRPr="0008463C">
        <w:rPr>
          <w:rFonts w:asciiTheme="minorHAnsi" w:hAnsiTheme="minorHAnsi" w:cstheme="minorHAnsi"/>
          <w:sz w:val="24"/>
          <w:szCs w:val="24"/>
        </w:rPr>
        <w:t xml:space="preserve">, is a request by the Appointing Manager of a vacancy, to start a candidate in post on a salary point that differs from the point that the Recruitment Team would determine using an </w:t>
      </w:r>
      <w:r w:rsidR="00DD2F3A">
        <w:rPr>
          <w:rFonts w:asciiTheme="minorHAnsi" w:hAnsiTheme="minorHAnsi" w:cstheme="minorHAnsi"/>
          <w:sz w:val="24"/>
          <w:szCs w:val="24"/>
        </w:rPr>
        <w:t>Inter Authority Transfer (</w:t>
      </w:r>
      <w:r w:rsidRPr="0008463C">
        <w:rPr>
          <w:rFonts w:asciiTheme="minorHAnsi" w:hAnsiTheme="minorHAnsi" w:cstheme="minorHAnsi"/>
          <w:sz w:val="24"/>
          <w:szCs w:val="24"/>
        </w:rPr>
        <w:t>IAT</w:t>
      </w:r>
      <w:r w:rsidR="00DD2F3A">
        <w:rPr>
          <w:rFonts w:asciiTheme="minorHAnsi" w:hAnsiTheme="minorHAnsi" w:cstheme="minorHAnsi"/>
          <w:sz w:val="24"/>
          <w:szCs w:val="24"/>
        </w:rPr>
        <w:t>)</w:t>
      </w:r>
      <w:r w:rsidRPr="0008463C">
        <w:rPr>
          <w:rFonts w:asciiTheme="minorHAnsi" w:hAnsiTheme="minorHAnsi" w:cstheme="minorHAnsi"/>
          <w:sz w:val="24"/>
          <w:szCs w:val="24"/>
        </w:rPr>
        <w:t xml:space="preserve"> or previous service in the NHS.</w:t>
      </w:r>
    </w:p>
    <w:p w14:paraId="110EA53A" w14:textId="77777777" w:rsidR="00D9125D" w:rsidRPr="0008463C" w:rsidRDefault="00D9125D" w:rsidP="00D9125D">
      <w:pPr>
        <w:rPr>
          <w:rFonts w:asciiTheme="minorHAnsi" w:hAnsiTheme="minorHAnsi" w:cstheme="minorHAnsi"/>
          <w:sz w:val="24"/>
          <w:szCs w:val="24"/>
        </w:rPr>
      </w:pPr>
    </w:p>
    <w:p w14:paraId="79E56B6C" w14:textId="77777777" w:rsidR="00D9125D" w:rsidRPr="0008463C" w:rsidRDefault="00D9125D" w:rsidP="00D9125D">
      <w:pPr>
        <w:rPr>
          <w:rFonts w:asciiTheme="minorHAnsi" w:hAnsiTheme="minorHAnsi" w:cstheme="minorHAnsi"/>
          <w:sz w:val="24"/>
          <w:szCs w:val="24"/>
        </w:rPr>
      </w:pPr>
      <w:r w:rsidRPr="0008463C">
        <w:rPr>
          <w:rFonts w:asciiTheme="minorHAnsi" w:hAnsiTheme="minorHAnsi" w:cstheme="minorHAnsi"/>
          <w:sz w:val="24"/>
          <w:szCs w:val="24"/>
        </w:rPr>
        <w:t>This may be completed in cases whereby an applicant brings significant experience from another sector, or whereby their break in service may not be reflective of certain specialized skills they possess.</w:t>
      </w:r>
    </w:p>
    <w:p w14:paraId="715707C4" w14:textId="77777777" w:rsidR="00D9125D" w:rsidRPr="0008463C" w:rsidRDefault="00D9125D" w:rsidP="00D9125D">
      <w:pPr>
        <w:rPr>
          <w:rFonts w:asciiTheme="minorHAnsi" w:hAnsiTheme="minorHAnsi" w:cstheme="minorHAnsi"/>
          <w:sz w:val="24"/>
          <w:szCs w:val="24"/>
        </w:rPr>
      </w:pPr>
    </w:p>
    <w:p w14:paraId="32D1DC05" w14:textId="77777777" w:rsidR="00D9125D" w:rsidRDefault="00D9125D" w:rsidP="00D9125D">
      <w:pPr>
        <w:rPr>
          <w:rFonts w:asciiTheme="minorHAnsi" w:hAnsiTheme="minorHAnsi" w:cstheme="minorHAnsi"/>
          <w:sz w:val="24"/>
          <w:szCs w:val="24"/>
        </w:rPr>
      </w:pPr>
      <w:r w:rsidRPr="0008463C">
        <w:rPr>
          <w:rFonts w:asciiTheme="minorHAnsi" w:hAnsiTheme="minorHAnsi" w:cstheme="minorHAnsi"/>
          <w:sz w:val="24"/>
          <w:szCs w:val="24"/>
        </w:rPr>
        <w:t>Regardless of the reason, when an SSV has been approved, the candidate needs to have a contract issued to them outlining the agreed salary and pay point, and in many cases, this may be an updated contract, where one has already been issued previously.</w:t>
      </w:r>
    </w:p>
    <w:p w14:paraId="37F2825C" w14:textId="77777777" w:rsidR="00D9125D" w:rsidRDefault="00D9125D" w:rsidP="00D9125D">
      <w:pPr>
        <w:rPr>
          <w:rFonts w:asciiTheme="minorHAnsi" w:hAnsiTheme="minorHAnsi" w:cstheme="minorHAnsi"/>
          <w:sz w:val="24"/>
          <w:szCs w:val="24"/>
        </w:rPr>
      </w:pPr>
    </w:p>
    <w:p w14:paraId="6D7FD564" w14:textId="22AFC0AF" w:rsidR="00D9125D" w:rsidRDefault="00D9125D" w:rsidP="00D9125D">
      <w:pPr>
        <w:rPr>
          <w:rFonts w:asciiTheme="minorHAnsi" w:hAnsiTheme="minorHAnsi" w:cstheme="minorHAnsi"/>
          <w:sz w:val="24"/>
          <w:szCs w:val="24"/>
        </w:rPr>
      </w:pPr>
      <w:r>
        <w:rPr>
          <w:rFonts w:asciiTheme="minorHAnsi" w:hAnsiTheme="minorHAnsi" w:cstheme="minorHAnsi"/>
          <w:sz w:val="24"/>
          <w:szCs w:val="24"/>
        </w:rPr>
        <w:t>When completing an SSV Form. Please note that it must be signed off by the following:</w:t>
      </w:r>
    </w:p>
    <w:p w14:paraId="7E52040B" w14:textId="77777777" w:rsidR="00D9125D" w:rsidRDefault="00D9125D" w:rsidP="00D9125D">
      <w:pPr>
        <w:rPr>
          <w:rFonts w:asciiTheme="minorHAnsi" w:hAnsiTheme="minorHAnsi" w:cstheme="minorHAnsi"/>
          <w:sz w:val="24"/>
          <w:szCs w:val="24"/>
        </w:rPr>
      </w:pPr>
    </w:p>
    <w:p w14:paraId="53022CAC" w14:textId="1B77C300"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Line Manager</w:t>
      </w:r>
    </w:p>
    <w:p w14:paraId="4A1F3E10" w14:textId="370CDECD"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Divisional Manager/Director</w:t>
      </w:r>
      <w:r w:rsidR="00DD2F3A">
        <w:rPr>
          <w:rFonts w:asciiTheme="minorHAnsi" w:hAnsiTheme="minorHAnsi" w:cstheme="minorHAnsi"/>
          <w:sz w:val="24"/>
          <w:szCs w:val="24"/>
        </w:rPr>
        <w:t xml:space="preserve"> (Budget Holder)</w:t>
      </w:r>
    </w:p>
    <w:p w14:paraId="105EE210" w14:textId="0B3CB519"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Finance Contact for Division</w:t>
      </w:r>
    </w:p>
    <w:p w14:paraId="12806D89" w14:textId="1A891F01" w:rsidR="00D9125D" w:rsidRDefault="00D9125D" w:rsidP="00D9125D">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HR Business Partner for Division</w:t>
      </w:r>
    </w:p>
    <w:p w14:paraId="096C37DA" w14:textId="6C907EA0" w:rsidR="00D9125D" w:rsidRDefault="00D9125D" w:rsidP="00D9125D">
      <w:pPr>
        <w:pStyle w:val="ListParagraph"/>
        <w:rPr>
          <w:rFonts w:asciiTheme="minorHAnsi" w:hAnsiTheme="minorHAnsi" w:cstheme="minorHAnsi"/>
          <w:sz w:val="24"/>
          <w:szCs w:val="24"/>
        </w:rPr>
      </w:pPr>
    </w:p>
    <w:p w14:paraId="5C128267" w14:textId="5F942DCF" w:rsidR="00D9125D" w:rsidRDefault="00D9125D" w:rsidP="00D9125D">
      <w:pPr>
        <w:pStyle w:val="ListParagraph"/>
        <w:ind w:left="0"/>
        <w:rPr>
          <w:rFonts w:asciiTheme="minorHAnsi" w:hAnsiTheme="minorHAnsi" w:cstheme="minorHAnsi"/>
          <w:sz w:val="24"/>
          <w:szCs w:val="24"/>
        </w:rPr>
      </w:pPr>
      <w:r>
        <w:rPr>
          <w:rFonts w:asciiTheme="minorHAnsi" w:hAnsiTheme="minorHAnsi" w:cstheme="minorHAnsi"/>
          <w:sz w:val="24"/>
          <w:szCs w:val="24"/>
        </w:rPr>
        <w:t>These signatures must all be present on one document, therefore it is advisable to send this document to each approver, one at a time, in the order shown above.</w:t>
      </w:r>
    </w:p>
    <w:p w14:paraId="7216D267" w14:textId="77777777" w:rsidR="00D9125D" w:rsidRDefault="00D9125D" w:rsidP="00D9125D">
      <w:pPr>
        <w:pStyle w:val="ListParagraph"/>
        <w:rPr>
          <w:rFonts w:asciiTheme="minorHAnsi" w:hAnsiTheme="minorHAnsi" w:cstheme="minorHAnsi"/>
          <w:sz w:val="24"/>
          <w:szCs w:val="24"/>
        </w:rPr>
      </w:pPr>
    </w:p>
    <w:p w14:paraId="30F0E829" w14:textId="1D283A15" w:rsidR="00D9125D" w:rsidRDefault="00D9125D" w:rsidP="00D9125D">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Once all signatures have been collected and the Form has been approved, it then must be presented to Establishment and Pay Control Panel </w:t>
      </w:r>
      <w:r w:rsidR="00DD2F3A">
        <w:rPr>
          <w:rFonts w:asciiTheme="minorHAnsi" w:hAnsiTheme="minorHAnsi" w:cstheme="minorHAnsi"/>
          <w:sz w:val="24"/>
          <w:szCs w:val="24"/>
        </w:rPr>
        <w:t xml:space="preserve">(EPC) </w:t>
      </w:r>
      <w:r>
        <w:rPr>
          <w:rFonts w:asciiTheme="minorHAnsi" w:hAnsiTheme="minorHAnsi" w:cstheme="minorHAnsi"/>
          <w:sz w:val="24"/>
          <w:szCs w:val="24"/>
        </w:rPr>
        <w:t>for final approval.</w:t>
      </w:r>
    </w:p>
    <w:p w14:paraId="47ED9A40" w14:textId="25074CCE" w:rsidR="00D9125D" w:rsidRDefault="00D9125D" w:rsidP="00D9125D">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To do this, email the form to: </w:t>
      </w:r>
      <w:hyperlink r:id="rId8" w:history="1">
        <w:r w:rsidRPr="00D06E2A">
          <w:rPr>
            <w:rStyle w:val="Hyperlink"/>
            <w:rFonts w:asciiTheme="minorHAnsi" w:hAnsiTheme="minorHAnsi" w:cstheme="minorHAnsi"/>
            <w:sz w:val="24"/>
            <w:szCs w:val="24"/>
          </w:rPr>
          <w:t>wuth.establishmentpaycontrol@nhs.net</w:t>
        </w:r>
      </w:hyperlink>
      <w:r>
        <w:rPr>
          <w:rFonts w:asciiTheme="minorHAnsi" w:hAnsiTheme="minorHAnsi" w:cstheme="minorHAnsi"/>
          <w:sz w:val="24"/>
          <w:szCs w:val="24"/>
        </w:rPr>
        <w:t xml:space="preserve"> </w:t>
      </w:r>
    </w:p>
    <w:p w14:paraId="27991217" w14:textId="77777777" w:rsidR="00D9125D" w:rsidRDefault="00D9125D" w:rsidP="00D9125D">
      <w:pPr>
        <w:pStyle w:val="ListParagraph"/>
        <w:ind w:left="0"/>
        <w:rPr>
          <w:rFonts w:asciiTheme="minorHAnsi" w:hAnsiTheme="minorHAnsi" w:cstheme="minorHAnsi"/>
          <w:sz w:val="24"/>
          <w:szCs w:val="24"/>
        </w:rPr>
      </w:pPr>
    </w:p>
    <w:p w14:paraId="52B7D9C4" w14:textId="52416362" w:rsidR="00DD2F3A" w:rsidRPr="00DD2F3A" w:rsidRDefault="00DD2F3A" w:rsidP="00D9125D">
      <w:pPr>
        <w:pStyle w:val="ListParagraph"/>
        <w:ind w:left="0"/>
        <w:rPr>
          <w:rFonts w:asciiTheme="minorHAnsi" w:hAnsiTheme="minorHAnsi" w:cstheme="minorHAnsi"/>
          <w:color w:val="548DD4" w:themeColor="text2" w:themeTint="99"/>
          <w:sz w:val="24"/>
          <w:szCs w:val="24"/>
          <w:u w:val="single"/>
        </w:rPr>
      </w:pPr>
      <w:r>
        <w:rPr>
          <w:rFonts w:asciiTheme="minorHAnsi" w:hAnsiTheme="minorHAnsi" w:cstheme="minorHAnsi"/>
          <w:sz w:val="24"/>
          <w:szCs w:val="24"/>
        </w:rPr>
        <w:t xml:space="preserve">For further information in relation to deadlines please see </w:t>
      </w:r>
      <w:r w:rsidRPr="00DD2F3A">
        <w:rPr>
          <w:rFonts w:asciiTheme="minorHAnsi" w:hAnsiTheme="minorHAnsi" w:cstheme="minorHAnsi"/>
          <w:color w:val="548DD4" w:themeColor="text2" w:themeTint="99"/>
          <w:sz w:val="24"/>
          <w:szCs w:val="24"/>
          <w:u w:val="single"/>
        </w:rPr>
        <w:t>here.</w:t>
      </w:r>
    </w:p>
    <w:p w14:paraId="612BC012" w14:textId="58284D38" w:rsidR="00D9125D" w:rsidRPr="00D9125D" w:rsidRDefault="00D9125D" w:rsidP="00D9125D">
      <w:pPr>
        <w:pStyle w:val="ListParagraph"/>
        <w:ind w:left="0"/>
        <w:rPr>
          <w:rFonts w:asciiTheme="minorHAnsi" w:hAnsiTheme="minorHAnsi" w:cstheme="minorHAnsi"/>
          <w:sz w:val="24"/>
          <w:szCs w:val="24"/>
        </w:rPr>
      </w:pPr>
    </w:p>
    <w:p w14:paraId="5C2A5297" w14:textId="77777777" w:rsidR="00D9125D" w:rsidRDefault="00D9125D" w:rsidP="00D9125D">
      <w:pPr>
        <w:rPr>
          <w:rFonts w:asciiTheme="minorHAnsi" w:hAnsiTheme="minorHAnsi" w:cstheme="minorHAnsi"/>
          <w:sz w:val="24"/>
          <w:szCs w:val="24"/>
        </w:rPr>
      </w:pPr>
    </w:p>
    <w:p w14:paraId="6EC0E843" w14:textId="77777777" w:rsidR="00823E6D" w:rsidRDefault="0058774D" w:rsidP="00823E6D">
      <w:pPr>
        <w:pStyle w:val="Heading1"/>
        <w:numPr>
          <w:ilvl w:val="0"/>
          <w:numId w:val="0"/>
        </w:numPr>
        <w:jc w:val="center"/>
      </w:pPr>
      <w:r>
        <w:br w:type="page"/>
      </w:r>
    </w:p>
    <w:p w14:paraId="479AE0BE" w14:textId="77777777" w:rsidR="00823E6D" w:rsidRDefault="00823E6D" w:rsidP="00823E6D">
      <w:pPr>
        <w:pStyle w:val="Heading1"/>
        <w:numPr>
          <w:ilvl w:val="0"/>
          <w:numId w:val="0"/>
        </w:numPr>
        <w:jc w:val="center"/>
      </w:pPr>
    </w:p>
    <w:p w14:paraId="6E04B329" w14:textId="6CC7C9F0" w:rsidR="00D9125D" w:rsidRPr="00823E6D" w:rsidRDefault="00D9125D" w:rsidP="00823E6D">
      <w:pPr>
        <w:pStyle w:val="Heading1"/>
        <w:numPr>
          <w:ilvl w:val="0"/>
          <w:numId w:val="0"/>
        </w:numPr>
        <w:jc w:val="center"/>
        <w:rPr>
          <w:rFonts w:ascii="Arial" w:hAnsi="Arial" w:cs="Arial"/>
          <w:u w:val="single"/>
        </w:rPr>
      </w:pPr>
      <w:r w:rsidRPr="00823E6D">
        <w:rPr>
          <w:rFonts w:asciiTheme="minorHAnsi" w:hAnsiTheme="minorHAnsi" w:cstheme="minorHAnsi"/>
          <w:noProof/>
          <w:color w:val="244061" w:themeColor="accent1" w:themeShade="80"/>
          <w:sz w:val="24"/>
          <w:szCs w:val="24"/>
          <w:u w:val="single"/>
        </w:rPr>
        <mc:AlternateContent>
          <mc:Choice Requires="wpg">
            <w:drawing>
              <wp:anchor distT="0" distB="0" distL="114300" distR="114300" simplePos="0" relativeHeight="251660288" behindDoc="0" locked="0" layoutInCell="1" allowOverlap="1" wp14:anchorId="0915F693" wp14:editId="35699152">
                <wp:simplePos x="0" y="0"/>
                <wp:positionH relativeFrom="margin">
                  <wp:align>center</wp:align>
                </wp:positionH>
                <wp:positionV relativeFrom="paragraph">
                  <wp:posOffset>718185</wp:posOffset>
                </wp:positionV>
                <wp:extent cx="7245985" cy="6617970"/>
                <wp:effectExtent l="0" t="0" r="0" b="11430"/>
                <wp:wrapNone/>
                <wp:docPr id="1326828979" name="Group 1"/>
                <wp:cNvGraphicFramePr/>
                <a:graphic xmlns:a="http://schemas.openxmlformats.org/drawingml/2006/main">
                  <a:graphicData uri="http://schemas.microsoft.com/office/word/2010/wordprocessingGroup">
                    <wpg:wgp>
                      <wpg:cNvGrpSpPr/>
                      <wpg:grpSpPr>
                        <a:xfrm>
                          <a:off x="0" y="0"/>
                          <a:ext cx="7245985" cy="6617970"/>
                          <a:chOff x="0" y="0"/>
                          <a:chExt cx="7245985" cy="6617970"/>
                        </a:xfrm>
                      </wpg:grpSpPr>
                      <wpg:grpSp>
                        <wpg:cNvPr id="1984428394" name="Group 9"/>
                        <wpg:cNvGrpSpPr/>
                        <wpg:grpSpPr>
                          <a:xfrm>
                            <a:off x="1828800" y="4792980"/>
                            <a:ext cx="3576955" cy="715010"/>
                            <a:chOff x="0" y="0"/>
                            <a:chExt cx="3649719" cy="715233"/>
                          </a:xfrm>
                        </wpg:grpSpPr>
                        <wps:wsp>
                          <wps:cNvPr id="1813757630" name="Straight Connector 7"/>
                          <wps:cNvCnPr/>
                          <wps:spPr>
                            <a:xfrm flipH="1">
                              <a:off x="12865" y="0"/>
                              <a:ext cx="3636854" cy="8275"/>
                            </a:xfrm>
                            <a:prstGeom prst="line">
                              <a:avLst/>
                            </a:prstGeom>
                            <a:noFill/>
                            <a:ln w="9525" cap="flat" cmpd="sng" algn="ctr">
                              <a:solidFill>
                                <a:srgbClr val="4F81BD">
                                  <a:shade val="95000"/>
                                  <a:satMod val="105000"/>
                                </a:srgbClr>
                              </a:solidFill>
                              <a:prstDash val="solid"/>
                            </a:ln>
                            <a:effectLst/>
                          </wps:spPr>
                          <wps:bodyPr/>
                        </wps:wsp>
                        <wps:wsp>
                          <wps:cNvPr id="943189064" name="Straight Arrow Connector 8"/>
                          <wps:cNvCnPr/>
                          <wps:spPr>
                            <a:xfrm flipH="1">
                              <a:off x="0" y="5938"/>
                              <a:ext cx="10795" cy="70929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742542744" name="Straight Arrow Connector 8"/>
                          <wps:cNvCnPr/>
                          <wps:spPr>
                            <a:xfrm flipH="1">
                              <a:off x="3633849" y="0"/>
                              <a:ext cx="11220" cy="709802"/>
                            </a:xfrm>
                            <a:prstGeom prst="straightConnector1">
                              <a:avLst/>
                            </a:prstGeom>
                            <a:noFill/>
                            <a:ln w="9525" cap="flat" cmpd="sng" algn="ctr">
                              <a:solidFill>
                                <a:srgbClr val="4F81BD">
                                  <a:shade val="95000"/>
                                  <a:satMod val="105000"/>
                                </a:srgbClr>
                              </a:solidFill>
                              <a:prstDash val="solid"/>
                              <a:tailEnd type="triangle"/>
                            </a:ln>
                            <a:effectLst/>
                          </wps:spPr>
                          <wps:bodyPr/>
                        </wps:wsp>
                      </wpg:grpSp>
                      <wps:wsp>
                        <wps:cNvPr id="295763718" name="Straight Connector 7"/>
                        <wps:cNvCnPr/>
                        <wps:spPr>
                          <a:xfrm flipH="1">
                            <a:off x="1821180" y="2049780"/>
                            <a:ext cx="3564255" cy="8255"/>
                          </a:xfrm>
                          <a:prstGeom prst="line">
                            <a:avLst/>
                          </a:prstGeom>
                          <a:noFill/>
                          <a:ln w="9525" cap="flat" cmpd="sng" algn="ctr">
                            <a:solidFill>
                              <a:srgbClr val="4F81BD">
                                <a:shade val="95000"/>
                                <a:satMod val="105000"/>
                              </a:srgbClr>
                            </a:solidFill>
                            <a:prstDash val="solid"/>
                          </a:ln>
                          <a:effectLst/>
                        </wps:spPr>
                        <wps:bodyPr/>
                      </wps:wsp>
                      <wps:wsp>
                        <wps:cNvPr id="561773262" name="Straight Arrow Connector 8"/>
                        <wps:cNvCnPr/>
                        <wps:spPr>
                          <a:xfrm flipH="1">
                            <a:off x="5372100" y="2049780"/>
                            <a:ext cx="10795" cy="70929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109932003" name="Flowchart: Process 1"/>
                        <wps:cNvSpPr/>
                        <wps:spPr>
                          <a:xfrm>
                            <a:off x="2560320" y="0"/>
                            <a:ext cx="2143125" cy="1076325"/>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5BF5957"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The SSV is approved at EPC</w:t>
                              </w:r>
                            </w:p>
                            <w:p w14:paraId="58D32FC0" w14:textId="77777777" w:rsidR="0058774D" w:rsidRPr="0058774D" w:rsidRDefault="0058774D" w:rsidP="0058774D">
                              <w:pPr>
                                <w:jc w:val="center"/>
                                <w:rPr>
                                  <w:rFonts w:asciiTheme="minorHAnsi" w:hAnsiTheme="minorHAnsi" w:cstheme="minorHAnsi"/>
                                  <w:i/>
                                  <w:iCs/>
                                </w:rPr>
                              </w:pPr>
                              <w:r w:rsidRPr="0058774D">
                                <w:rPr>
                                  <w:rFonts w:asciiTheme="minorHAnsi" w:hAnsiTheme="minorHAnsi" w:cstheme="minorHAnsi"/>
                                  <w:i/>
                                  <w:iCs/>
                                </w:rPr>
                                <w:t>(Establishment and Pay Control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980613" name="Flowchart: Process 2"/>
                        <wps:cNvSpPr/>
                        <wps:spPr>
                          <a:xfrm>
                            <a:off x="2537460" y="1485900"/>
                            <a:ext cx="2152650" cy="108585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7E0D10" w14:textId="347E2ED9"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 xml:space="preserve">The Workforce Planning Manager cascades the approval to the </w:t>
                              </w:r>
                              <w:r w:rsidR="00F339BC">
                                <w:rPr>
                                  <w:rFonts w:asciiTheme="minorHAnsi" w:hAnsiTheme="minorHAnsi" w:cstheme="minorHAnsi"/>
                                  <w:b/>
                                  <w:bCs/>
                                </w:rPr>
                                <w:t>Divisional Lead, Recruitment Inbox</w:t>
                              </w:r>
                              <w:r w:rsidRPr="0058774D">
                                <w:rPr>
                                  <w:rFonts w:asciiTheme="minorHAnsi" w:hAnsiTheme="minorHAnsi" w:cstheme="minorHAnsi"/>
                                  <w:b/>
                                  <w:bCs/>
                                </w:rPr>
                                <w:t>, and the Senior Employee Services 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192095" name="Straight Arrow Connector 5"/>
                        <wps:cNvCnPr/>
                        <wps:spPr>
                          <a:xfrm flipH="1">
                            <a:off x="3619500" y="1082040"/>
                            <a:ext cx="2540" cy="4057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98" name="Group 64"/>
                        <wpg:cNvGrpSpPr/>
                        <wpg:grpSpPr>
                          <a:xfrm>
                            <a:off x="0" y="1478280"/>
                            <a:ext cx="3565525" cy="462915"/>
                            <a:chOff x="-757653" y="-918709"/>
                            <a:chExt cx="3567275" cy="463572"/>
                          </a:xfrm>
                        </wpg:grpSpPr>
                        <wps:wsp>
                          <wps:cNvPr id="199" name="Rectangle 199"/>
                          <wps:cNvSpPr/>
                          <wps:spPr>
                            <a:xfrm>
                              <a:off x="-676214" y="-918709"/>
                              <a:ext cx="2168030" cy="13653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D9AAF8"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757653" y="-863385"/>
                              <a:ext cx="3567275" cy="4082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5F955"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not </w:t>
                                </w:r>
                              </w:p>
                              <w:p w14:paraId="37DB0B92"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yet started in post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grpSp>
                      <wps:wsp>
                        <wps:cNvPr id="221904750" name="Text Box 1"/>
                        <wps:cNvSpPr txBox="1"/>
                        <wps:spPr>
                          <a:xfrm>
                            <a:off x="3680460" y="1516380"/>
                            <a:ext cx="3565525" cy="407670"/>
                          </a:xfrm>
                          <a:prstGeom prst="rect">
                            <a:avLst/>
                          </a:prstGeom>
                          <a:noFill/>
                          <a:ln w="6350">
                            <a:noFill/>
                          </a:ln>
                          <a:effectLst/>
                        </wps:spPr>
                        <wps:txbx>
                          <w:txbxContent>
                            <w:p w14:paraId="6232C48F" w14:textId="77777777" w:rsidR="0058774D"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w:t>
                              </w:r>
                              <w:r>
                                <w:rPr>
                                  <w:rFonts w:asciiTheme="minorHAnsi" w:hAnsiTheme="minorHAnsi" w:cstheme="minorHAnsi"/>
                                  <w:caps/>
                                  <w:color w:val="4F81BD" w:themeColor="accent1"/>
                                </w:rPr>
                                <w:t>already</w:t>
                              </w:r>
                              <w:r w:rsidRPr="000E0A57">
                                <w:rPr>
                                  <w:rFonts w:asciiTheme="minorHAnsi" w:hAnsiTheme="minorHAnsi" w:cstheme="minorHAnsi"/>
                                  <w:caps/>
                                  <w:color w:val="4F81BD" w:themeColor="accent1"/>
                                </w:rPr>
                                <w:t xml:space="preserve"> </w:t>
                              </w:r>
                            </w:p>
                            <w:p w14:paraId="50AB95CA" w14:textId="77777777" w:rsidR="0058774D" w:rsidRPr="000E0A57"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started in post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s:wsp>
                        <wps:cNvPr id="575871436" name="Rectangle 1"/>
                        <wps:cNvSpPr/>
                        <wps:spPr>
                          <a:xfrm>
                            <a:off x="5013960" y="1463040"/>
                            <a:ext cx="2166620" cy="135890"/>
                          </a:xfrm>
                          <a:prstGeom prst="rect">
                            <a:avLst/>
                          </a:prstGeom>
                          <a:solidFill>
                            <a:srgbClr val="4F81BD"/>
                          </a:solidFill>
                          <a:ln w="25400" cap="flat" cmpd="sng" algn="ctr">
                            <a:noFill/>
                            <a:prstDash val="solid"/>
                          </a:ln>
                          <a:effectLst/>
                        </wps:spPr>
                        <wps:txbx>
                          <w:txbxContent>
                            <w:p w14:paraId="0E04688A"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050978" name="Flowchart: Process 2"/>
                        <wps:cNvSpPr/>
                        <wps:spPr>
                          <a:xfrm>
                            <a:off x="4320540" y="2773680"/>
                            <a:ext cx="2152650" cy="1085850"/>
                          </a:xfrm>
                          <a:prstGeom prst="flowChartProcess">
                            <a:avLst/>
                          </a:prstGeom>
                          <a:solidFill>
                            <a:srgbClr val="4F81BD"/>
                          </a:solidFill>
                          <a:ln w="25400" cap="flat" cmpd="sng" algn="ctr">
                            <a:solidFill>
                              <a:srgbClr val="4F81BD">
                                <a:shade val="15000"/>
                              </a:srgbClr>
                            </a:solidFill>
                            <a:prstDash val="solid"/>
                          </a:ln>
                          <a:effectLst/>
                        </wps:spPr>
                        <wps:txbx>
                          <w:txbxContent>
                            <w:p w14:paraId="456691A7" w14:textId="0EBE478A" w:rsidR="0058774D" w:rsidRPr="0058774D" w:rsidRDefault="0058774D" w:rsidP="0058774D">
                              <w:pPr>
                                <w:jc w:val="center"/>
                                <w:rPr>
                                  <w:rFonts w:asciiTheme="minorHAnsi" w:hAnsiTheme="minorHAnsi" w:cstheme="minorHAnsi"/>
                                  <w:b/>
                                  <w:bCs/>
                                  <w:color w:val="FFFFFF" w:themeColor="background1"/>
                                </w:rPr>
                              </w:pPr>
                              <w:r w:rsidRPr="0058774D">
                                <w:rPr>
                                  <w:rFonts w:asciiTheme="minorHAnsi" w:hAnsiTheme="minorHAnsi" w:cstheme="minorHAnsi"/>
                                  <w:b/>
                                  <w:bCs/>
                                  <w:color w:val="FFFFFF" w:themeColor="background1"/>
                                </w:rPr>
                                <w:t>The Senior Employee Services Administrator actions this in ESR and send</w:t>
                              </w:r>
                              <w:r w:rsidR="00DD2F3A">
                                <w:rPr>
                                  <w:rFonts w:asciiTheme="minorHAnsi" w:hAnsiTheme="minorHAnsi" w:cstheme="minorHAnsi"/>
                                  <w:b/>
                                  <w:bCs/>
                                  <w:color w:val="FFFFFF" w:themeColor="background1"/>
                                </w:rPr>
                                <w:t>s</w:t>
                              </w:r>
                              <w:r w:rsidRPr="0058774D">
                                <w:rPr>
                                  <w:rFonts w:asciiTheme="minorHAnsi" w:hAnsiTheme="minorHAnsi" w:cstheme="minorHAnsi"/>
                                  <w:b/>
                                  <w:bCs/>
                                  <w:color w:val="FFFFFF" w:themeColor="background1"/>
                                </w:rPr>
                                <w:t xml:space="preserve"> the </w:t>
                              </w:r>
                              <w:r w:rsidR="00DD2F3A">
                                <w:rPr>
                                  <w:rFonts w:asciiTheme="minorHAnsi" w:hAnsiTheme="minorHAnsi" w:cstheme="minorHAnsi"/>
                                  <w:b/>
                                  <w:bCs/>
                                  <w:color w:val="FFFFFF" w:themeColor="background1"/>
                                </w:rPr>
                                <w:t>amendment to</w:t>
                              </w:r>
                              <w:r w:rsidRPr="0058774D">
                                <w:rPr>
                                  <w:rFonts w:asciiTheme="minorHAnsi" w:hAnsiTheme="minorHAnsi" w:cstheme="minorHAnsi"/>
                                  <w:b/>
                                  <w:bCs/>
                                  <w:color w:val="FFFFFF" w:themeColor="background1"/>
                                </w:rPr>
                                <w:t xml:space="preserve">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113134" name="Flowchart: Decision 10"/>
                        <wps:cNvSpPr/>
                        <wps:spPr>
                          <a:xfrm>
                            <a:off x="2537460" y="4175760"/>
                            <a:ext cx="2158365" cy="1219835"/>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38B491"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Has the contract been sent yet?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47583" name="Connector: Elbow 12"/>
                        <wps:cNvCnPr/>
                        <wps:spPr>
                          <a:xfrm rot="16200000" flipH="1">
                            <a:off x="1663065" y="2219325"/>
                            <a:ext cx="2115820" cy="1780540"/>
                          </a:xfrm>
                          <a:prstGeom prst="bentConnector3">
                            <a:avLst>
                              <a:gd name="adj1" fmla="val 42903"/>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665586506" name="Group 64"/>
                        <wpg:cNvGrpSpPr/>
                        <wpg:grpSpPr>
                          <a:xfrm>
                            <a:off x="1303020" y="4617721"/>
                            <a:ext cx="4684615" cy="299905"/>
                            <a:chOff x="240390" y="-621564"/>
                            <a:chExt cx="4687769" cy="300906"/>
                          </a:xfrm>
                        </wpg:grpSpPr>
                        <wps:wsp>
                          <wps:cNvPr id="1526197966" name="Rectangle 1526197966"/>
                          <wps:cNvSpPr/>
                          <wps:spPr>
                            <a:xfrm>
                              <a:off x="4284183" y="-621564"/>
                              <a:ext cx="542321" cy="95028"/>
                            </a:xfrm>
                            <a:prstGeom prst="rect">
                              <a:avLst/>
                            </a:prstGeom>
                            <a:solidFill>
                              <a:srgbClr val="4F81BD"/>
                            </a:solidFill>
                            <a:ln w="25400" cap="flat" cmpd="sng" algn="ctr">
                              <a:noFill/>
                              <a:prstDash val="solid"/>
                            </a:ln>
                            <a:effectLst/>
                          </wps:spPr>
                          <wps:txbx>
                            <w:txbxContent>
                              <w:p w14:paraId="5F7B8A62"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080308" name="Text Box 728080308"/>
                          <wps:cNvSpPr txBox="1"/>
                          <wps:spPr>
                            <a:xfrm>
                              <a:off x="2774695" y="-574231"/>
                              <a:ext cx="2153464" cy="253573"/>
                            </a:xfrm>
                            <a:prstGeom prst="rect">
                              <a:avLst/>
                            </a:prstGeom>
                            <a:noFill/>
                            <a:ln w="6350">
                              <a:noFill/>
                            </a:ln>
                            <a:effectLst/>
                          </wps:spPr>
                          <wps:txbx>
                            <w:txbxContent>
                              <w:p w14:paraId="3049DDB6" w14:textId="77777777" w:rsidR="0058774D" w:rsidRPr="000E0A57" w:rsidRDefault="0058774D" w:rsidP="0058774D">
                                <w:pPr>
                                  <w:jc w:val="right"/>
                                  <w:rPr>
                                    <w:rFonts w:asciiTheme="minorHAnsi" w:hAnsiTheme="minorHAnsi" w:cstheme="minorHAnsi"/>
                                    <w:caps/>
                                    <w:color w:val="4F81BD" w:themeColor="accent1"/>
                                  </w:rPr>
                                </w:pPr>
                                <w:r>
                                  <w:rPr>
                                    <w:rFonts w:asciiTheme="minorHAnsi" w:hAnsiTheme="minorHAnsi" w:cstheme="minorHAnsi"/>
                                    <w:caps/>
                                    <w:color w:val="4F81BD" w:themeColor="accent1"/>
                                  </w:rPr>
                                  <w:t>No</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s:wsp>
                          <wps:cNvPr id="1777030512" name="Rectangle 1777030512"/>
                          <wps:cNvSpPr/>
                          <wps:spPr>
                            <a:xfrm>
                              <a:off x="304008" y="-597863"/>
                              <a:ext cx="542321" cy="95028"/>
                            </a:xfrm>
                            <a:prstGeom prst="rect">
                              <a:avLst/>
                            </a:prstGeom>
                            <a:solidFill>
                              <a:srgbClr val="4F81BD"/>
                            </a:solidFill>
                            <a:ln w="25400" cap="flat" cmpd="sng" algn="ctr">
                              <a:noFill/>
                              <a:prstDash val="solid"/>
                            </a:ln>
                            <a:effectLst/>
                          </wps:spPr>
                          <wps:txbx>
                            <w:txbxContent>
                              <w:p w14:paraId="41024223"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095264" name="Text Box 444095264"/>
                          <wps:cNvSpPr txBox="1"/>
                          <wps:spPr>
                            <a:xfrm>
                              <a:off x="240390" y="-586207"/>
                              <a:ext cx="3567290" cy="253573"/>
                            </a:xfrm>
                            <a:prstGeom prst="rect">
                              <a:avLst/>
                            </a:prstGeom>
                            <a:noFill/>
                            <a:ln w="6350">
                              <a:noFill/>
                            </a:ln>
                            <a:effectLst/>
                          </wps:spPr>
                          <wps:txbx>
                            <w:txbxContent>
                              <w:p w14:paraId="10D66504" w14:textId="77777777" w:rsidR="0058774D" w:rsidRPr="000E0A57" w:rsidRDefault="0058774D" w:rsidP="0058774D">
                                <w:pPr>
                                  <w:rPr>
                                    <w:rFonts w:asciiTheme="minorHAnsi" w:hAnsiTheme="minorHAnsi" w:cstheme="minorHAnsi"/>
                                    <w:caps/>
                                    <w:color w:val="4F81BD" w:themeColor="accent1"/>
                                  </w:rPr>
                                </w:pPr>
                                <w:r>
                                  <w:rPr>
                                    <w:rFonts w:asciiTheme="minorHAnsi" w:hAnsiTheme="minorHAnsi" w:cstheme="minorHAnsi"/>
                                    <w:caps/>
                                    <w:color w:val="4F81BD" w:themeColor="accent1"/>
                                  </w:rPr>
                                  <w:t>Yes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grpSp>
                      <wps:wsp>
                        <wps:cNvPr id="575676663" name="Flowchart: Process 2"/>
                        <wps:cNvSpPr/>
                        <wps:spPr>
                          <a:xfrm>
                            <a:off x="754380" y="5532120"/>
                            <a:ext cx="2152650" cy="1085850"/>
                          </a:xfrm>
                          <a:prstGeom prst="flowChartProcess">
                            <a:avLst/>
                          </a:prstGeom>
                          <a:solidFill>
                            <a:srgbClr val="4F81BD"/>
                          </a:solidFill>
                          <a:ln w="25400" cap="flat" cmpd="sng" algn="ctr">
                            <a:solidFill>
                              <a:srgbClr val="4F81BD">
                                <a:shade val="15000"/>
                              </a:srgbClr>
                            </a:solidFill>
                            <a:prstDash val="solid"/>
                          </a:ln>
                          <a:effectLst/>
                        </wps:spPr>
                        <wps:txbx>
                          <w:txbxContent>
                            <w:p w14:paraId="4458C374" w14:textId="0ED68302"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F339BC">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then reissue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a new contract using the ‘UPDATED CONTRACT OF EMPLOYMENT’ comms and attaching the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6511853" name="Flowchart: Process 2"/>
                        <wps:cNvSpPr/>
                        <wps:spPr>
                          <a:xfrm>
                            <a:off x="4320540" y="5509260"/>
                            <a:ext cx="2152650" cy="1085850"/>
                          </a:xfrm>
                          <a:prstGeom prst="flowChartProcess">
                            <a:avLst/>
                          </a:prstGeom>
                          <a:solidFill>
                            <a:srgbClr val="4F81BD"/>
                          </a:solidFill>
                          <a:ln w="25400" cap="flat" cmpd="sng" algn="ctr">
                            <a:solidFill>
                              <a:srgbClr val="4F81BD">
                                <a:shade val="15000"/>
                              </a:srgbClr>
                            </a:solidFill>
                            <a:prstDash val="solid"/>
                          </a:ln>
                          <a:effectLst/>
                        </wps:spPr>
                        <wps:txbx>
                          <w:txbxContent>
                            <w:p w14:paraId="1E3F33E3" w14:textId="4B2A930A"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8A1C6D">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and update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contract before issuing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15F693" id="Group 1" o:spid="_x0000_s1026" style="position:absolute;left:0;text-align:left;margin-left:0;margin-top:56.55pt;width:570.55pt;height:521.1pt;z-index:251660288;mso-position-horizontal:center;mso-position-horizontal-relative:margin" coordsize="72459,6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">
                <v:group id="Group 9" o:spid="_x0000_s1027" style="position:absolute;left:18288;top:47929;width:35769;height:7150" coordsize="3649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">
                  <v:line id="Straight Connector 7" o:spid="_x0000_s1028" style="position:absolute;flip:x;visibility:visible;mso-wrap-style:square" from="128,0" to="364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" strokecolor="#4a7ebb"/>
                  <v:shapetype id="_x0000_t32" coordsize="21600,21600" o:spt="32" o:oned="t" path="m,l21600,21600e" filled="f">
                    <v:path arrowok="t" fillok="f" o:connecttype="none"/>
                    <o:lock v:ext="edit" shapetype="t"/>
                  </v:shapetype>
                  <v:shape id="Straight Arrow Connector 8" o:spid="_x0000_s1029" type="#_x0000_t32" style="position:absolute;top:59;width:107;height:70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" strokecolor="#4a7ebb">
                    <v:stroke endarrow="block"/>
                  </v:shape>
                  <v:shape id="Straight Arrow Connector 8" o:spid="_x0000_s1030" type="#_x0000_t32" style="position:absolute;left:36338;width:112;height:70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" strokecolor="#4a7ebb">
                    <v:stroke endarrow="block"/>
                  </v:shape>
                </v:group>
                <v:line id="Straight Connector 7" o:spid="_x0000_s1031" style="position:absolute;flip:x;visibility:visible;mso-wrap-style:square" from="18211,20497" to="53854,2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" strokecolor="#4a7ebb"/>
                <v:shape id="Straight Arrow Connector 8" o:spid="_x0000_s1032" type="#_x0000_t32" style="position:absolute;left:53721;top:20497;width:107;height:70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" strokecolor="#4a7ebb">
                  <v:stroke endarrow="block"/>
                </v:shape>
                <v:shapetype id="_x0000_t109" coordsize="21600,21600" o:spt="109" path="m,l,21600r21600,l21600,xe">
                  <v:stroke joinstyle="miter"/>
                  <v:path gradientshapeok="t" o:connecttype="rect"/>
                </v:shapetype>
                <v:shape id="Flowchart: Process 1" o:spid="_x0000_s1033" type="#_x0000_t109" style="position:absolute;left:25603;width:21431;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" fillcolor="#4f81bd [3204]" strokecolor="#0a121c [484]" strokeweight="2pt">
                  <v:textbox>
                    <w:txbxContent>
                      <w:p w14:paraId="45BF5957"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The SSV is approved at EPC</w:t>
                        </w:r>
                      </w:p>
                      <w:p w14:paraId="58D32FC0" w14:textId="77777777" w:rsidR="0058774D" w:rsidRPr="0058774D" w:rsidRDefault="0058774D" w:rsidP="0058774D">
                        <w:pPr>
                          <w:jc w:val="center"/>
                          <w:rPr>
                            <w:rFonts w:asciiTheme="minorHAnsi" w:hAnsiTheme="minorHAnsi" w:cstheme="minorHAnsi"/>
                            <w:i/>
                            <w:iCs/>
                          </w:rPr>
                        </w:pPr>
                        <w:r w:rsidRPr="0058774D">
                          <w:rPr>
                            <w:rFonts w:asciiTheme="minorHAnsi" w:hAnsiTheme="minorHAnsi" w:cstheme="minorHAnsi"/>
                            <w:i/>
                            <w:iCs/>
                          </w:rPr>
                          <w:t>(Establishment and Pay Control Panel)</w:t>
                        </w:r>
                      </w:p>
                    </w:txbxContent>
                  </v:textbox>
                </v:shape>
                <v:shape id="Flowchart: Process 2" o:spid="_x0000_s1034" type="#_x0000_t109" style="position:absolute;left:25374;top:14859;width:21527;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" fillcolor="#4f81bd [3204]" strokecolor="#0a121c [484]" strokeweight="2pt">
                  <v:textbox>
                    <w:txbxContent>
                      <w:p w14:paraId="637E0D10" w14:textId="347E2ED9"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 xml:space="preserve">The Workforce Planning Manager cascades the approval to the </w:t>
                        </w:r>
                        <w:r w:rsidR="00F339BC">
                          <w:rPr>
                            <w:rFonts w:asciiTheme="minorHAnsi" w:hAnsiTheme="minorHAnsi" w:cstheme="minorHAnsi"/>
                            <w:b/>
                            <w:bCs/>
                          </w:rPr>
                          <w:t>Divisional Lead, Recruitment Inbox</w:t>
                        </w:r>
                        <w:r w:rsidRPr="0058774D">
                          <w:rPr>
                            <w:rFonts w:asciiTheme="minorHAnsi" w:hAnsiTheme="minorHAnsi" w:cstheme="minorHAnsi"/>
                            <w:b/>
                            <w:bCs/>
                          </w:rPr>
                          <w:t>, and the Senior Employee Services Administrator</w:t>
                        </w:r>
                      </w:p>
                    </w:txbxContent>
                  </v:textbox>
                </v:shape>
                <v:shape id="Straight Arrow Connector 5" o:spid="_x0000_s1035" type="#_x0000_t32" style="position:absolute;left:36195;top:10820;width:25;height:40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" strokecolor="#4579b8 [3044]">
                  <v:stroke endarrow="block"/>
                </v:shape>
                <v:group id="Group 64" o:spid="_x0000_s1036" style="position:absolute;top:14782;width:35655;height:4629" coordorigin="-7576,-9187" coordsize="35672,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199" o:spid="_x0000_s1037" style="position:absolute;left:-6762;top:-9187;width:2168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16D9AAF8"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38" type="#_x0000_t202" style="position:absolute;left:-7576;top:-8633;width:35672;height:4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" filled="f" stroked="f" strokeweight=".5pt">
                    <v:textbox style="mso-fit-shape-to-text:t" inset=",7.2pt,,0">
                      <w:txbxContent>
                        <w:p w14:paraId="5C25F955"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not </w:t>
                          </w:r>
                        </w:p>
                        <w:p w14:paraId="37DB0B92" w14:textId="77777777" w:rsidR="0058774D" w:rsidRPr="000E0A57" w:rsidRDefault="0058774D" w:rsidP="0058774D">
                          <w:pPr>
                            <w:rPr>
                              <w:rFonts w:asciiTheme="minorHAnsi" w:hAnsiTheme="minorHAnsi" w:cstheme="minorHAnsi"/>
                              <w:caps/>
                              <w:color w:val="4F81BD" w:themeColor="accent1"/>
                            </w:rPr>
                          </w:pPr>
                          <w:r w:rsidRPr="000E0A57">
                            <w:rPr>
                              <w:rFonts w:asciiTheme="minorHAnsi" w:hAnsiTheme="minorHAnsi" w:cstheme="minorHAnsi"/>
                              <w:caps/>
                              <w:color w:val="4F81BD" w:themeColor="accent1"/>
                            </w:rPr>
                            <w:t>yet started in post</w:t>
                          </w:r>
                        </w:p>
                      </w:txbxContent>
                    </v:textbox>
                  </v:shape>
                </v:group>
                <v:shape id="Text Box 1" o:spid="_x0000_s1039" type="#_x0000_t202" style="position:absolute;left:36804;top:15163;width:35655;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" filled="f" stroked="f" strokeweight=".5pt">
                  <v:textbox style="mso-fit-shape-to-text:t" inset=",7.2pt,,0">
                    <w:txbxContent>
                      <w:p w14:paraId="6232C48F" w14:textId="77777777" w:rsidR="0058774D"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 xml:space="preserve">The Candidate has </w:t>
                        </w:r>
                        <w:r>
                          <w:rPr>
                            <w:rFonts w:asciiTheme="minorHAnsi" w:hAnsiTheme="minorHAnsi" w:cstheme="minorHAnsi"/>
                            <w:caps/>
                            <w:color w:val="4F81BD" w:themeColor="accent1"/>
                          </w:rPr>
                          <w:t>already</w:t>
                        </w:r>
                        <w:r w:rsidRPr="000E0A57">
                          <w:rPr>
                            <w:rFonts w:asciiTheme="minorHAnsi" w:hAnsiTheme="minorHAnsi" w:cstheme="minorHAnsi"/>
                            <w:caps/>
                            <w:color w:val="4F81BD" w:themeColor="accent1"/>
                          </w:rPr>
                          <w:t xml:space="preserve"> </w:t>
                        </w:r>
                      </w:p>
                      <w:p w14:paraId="50AB95CA" w14:textId="77777777" w:rsidR="0058774D" w:rsidRPr="000E0A57" w:rsidRDefault="0058774D" w:rsidP="0058774D">
                        <w:pPr>
                          <w:jc w:val="right"/>
                          <w:rPr>
                            <w:rFonts w:asciiTheme="minorHAnsi" w:hAnsiTheme="minorHAnsi" w:cstheme="minorHAnsi"/>
                            <w:caps/>
                            <w:color w:val="4F81BD" w:themeColor="accent1"/>
                          </w:rPr>
                        </w:pPr>
                        <w:r w:rsidRPr="000E0A57">
                          <w:rPr>
                            <w:rFonts w:asciiTheme="minorHAnsi" w:hAnsiTheme="minorHAnsi" w:cstheme="minorHAnsi"/>
                            <w:caps/>
                            <w:color w:val="4F81BD" w:themeColor="accent1"/>
                          </w:rPr>
                          <w:t>started in post</w:t>
                        </w:r>
                      </w:p>
                    </w:txbxContent>
                  </v:textbox>
                </v:shape>
                <v:rect id="Rectangle 1" o:spid="_x0000_s1040" style="position:absolute;left:50139;top:14630;width:21666;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" fillcolor="#4f81bd" stroked="f" strokeweight="2pt">
                  <v:textbox>
                    <w:txbxContent>
                      <w:p w14:paraId="0E04688A"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 id="Flowchart: Process 2" o:spid="_x0000_s1041" type="#_x0000_t109" style="position:absolute;left:43205;top:27736;width:21526;height:10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" fillcolor="#4f81bd" strokecolor="#1c334e" strokeweight="2pt">
                  <v:textbox>
                    <w:txbxContent>
                      <w:p w14:paraId="456691A7" w14:textId="0EBE478A" w:rsidR="0058774D" w:rsidRPr="0058774D" w:rsidRDefault="0058774D" w:rsidP="0058774D">
                        <w:pPr>
                          <w:jc w:val="center"/>
                          <w:rPr>
                            <w:rFonts w:asciiTheme="minorHAnsi" w:hAnsiTheme="minorHAnsi" w:cstheme="minorHAnsi"/>
                            <w:b/>
                            <w:bCs/>
                            <w:color w:val="FFFFFF" w:themeColor="background1"/>
                          </w:rPr>
                        </w:pPr>
                        <w:r w:rsidRPr="0058774D">
                          <w:rPr>
                            <w:rFonts w:asciiTheme="minorHAnsi" w:hAnsiTheme="minorHAnsi" w:cstheme="minorHAnsi"/>
                            <w:b/>
                            <w:bCs/>
                            <w:color w:val="FFFFFF" w:themeColor="background1"/>
                          </w:rPr>
                          <w:t>The Senior Employee Services Administrator actions this in ESR and send</w:t>
                        </w:r>
                        <w:r w:rsidR="00DD2F3A">
                          <w:rPr>
                            <w:rFonts w:asciiTheme="minorHAnsi" w:hAnsiTheme="minorHAnsi" w:cstheme="minorHAnsi"/>
                            <w:b/>
                            <w:bCs/>
                            <w:color w:val="FFFFFF" w:themeColor="background1"/>
                          </w:rPr>
                          <w:t>s</w:t>
                        </w:r>
                        <w:r w:rsidRPr="0058774D">
                          <w:rPr>
                            <w:rFonts w:asciiTheme="minorHAnsi" w:hAnsiTheme="minorHAnsi" w:cstheme="minorHAnsi"/>
                            <w:b/>
                            <w:bCs/>
                            <w:color w:val="FFFFFF" w:themeColor="background1"/>
                          </w:rPr>
                          <w:t xml:space="preserve"> the </w:t>
                        </w:r>
                        <w:r w:rsidR="00DD2F3A">
                          <w:rPr>
                            <w:rFonts w:asciiTheme="minorHAnsi" w:hAnsiTheme="minorHAnsi" w:cstheme="minorHAnsi"/>
                            <w:b/>
                            <w:bCs/>
                            <w:color w:val="FFFFFF" w:themeColor="background1"/>
                          </w:rPr>
                          <w:t>amendment to</w:t>
                        </w:r>
                        <w:r w:rsidRPr="0058774D">
                          <w:rPr>
                            <w:rFonts w:asciiTheme="minorHAnsi" w:hAnsiTheme="minorHAnsi" w:cstheme="minorHAnsi"/>
                            <w:b/>
                            <w:bCs/>
                            <w:color w:val="FFFFFF" w:themeColor="background1"/>
                          </w:rPr>
                          <w:t xml:space="preserve"> contract</w:t>
                        </w:r>
                      </w:p>
                    </w:txbxContent>
                  </v:textbox>
                </v:shape>
                <v:shapetype id="_x0000_t110" coordsize="21600,21600" o:spt="110" path="m10800,l,10800,10800,21600,21600,10800xe">
                  <v:stroke joinstyle="miter"/>
                  <v:path gradientshapeok="t" o:connecttype="rect" textboxrect="5400,5400,16200,16200"/>
                </v:shapetype>
                <v:shape id="Flowchart: Decision 10" o:spid="_x0000_s1042" type="#_x0000_t110" style="position:absolute;left:25374;top:41757;width:21584;height:12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" fillcolor="#4f81bd [3204]" strokecolor="#0a121c [484]" strokeweight="2pt">
                  <v:textbox>
                    <w:txbxContent>
                      <w:p w14:paraId="7E38B491" w14:textId="77777777" w:rsidR="0058774D" w:rsidRPr="0058774D" w:rsidRDefault="0058774D" w:rsidP="0058774D">
                        <w:pPr>
                          <w:jc w:val="center"/>
                          <w:rPr>
                            <w:rFonts w:asciiTheme="minorHAnsi" w:hAnsiTheme="minorHAnsi" w:cstheme="minorHAnsi"/>
                            <w:b/>
                            <w:bCs/>
                          </w:rPr>
                        </w:pPr>
                        <w:r w:rsidRPr="0058774D">
                          <w:rPr>
                            <w:rFonts w:asciiTheme="minorHAnsi" w:hAnsiTheme="minorHAnsi" w:cstheme="minorHAnsi"/>
                            <w:b/>
                            <w:bCs/>
                          </w:rPr>
                          <w:t>Has the contract been sent yet?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43" type="#_x0000_t34" style="position:absolute;left:16630;top:22193;width:21159;height:178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" adj="9267" strokecolor="#4579b8 [3044]">
                  <v:stroke endarrow="block"/>
                </v:shape>
                <v:group id="Group 64" o:spid="_x0000_s1044" style="position:absolute;left:13030;top:46177;width:46846;height:2999" coordorigin="2403,-6215" coordsize="46877,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">
                  <v:rect id="Rectangle 1526197966" o:spid="_x0000_s1045" style="position:absolute;left:42841;top:-6215;width:5424;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" fillcolor="#4f81bd" stroked="f" strokeweight="2pt">
                    <v:textbox>
                      <w:txbxContent>
                        <w:p w14:paraId="5F7B8A62"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 id="Text Box 728080308" o:spid="_x0000_s1046" type="#_x0000_t202" style="position:absolute;left:27746;top:-5742;width:21535;height:2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" filled="f" stroked="f" strokeweight=".5pt">
                    <v:textbox style="mso-fit-shape-to-text:t" inset=",7.2pt,,0">
                      <w:txbxContent>
                        <w:p w14:paraId="3049DDB6" w14:textId="77777777" w:rsidR="0058774D" w:rsidRPr="000E0A57" w:rsidRDefault="0058774D" w:rsidP="0058774D">
                          <w:pPr>
                            <w:jc w:val="right"/>
                            <w:rPr>
                              <w:rFonts w:asciiTheme="minorHAnsi" w:hAnsiTheme="minorHAnsi" w:cstheme="minorHAnsi"/>
                              <w:caps/>
                              <w:color w:val="4F81BD" w:themeColor="accent1"/>
                            </w:rPr>
                          </w:pPr>
                          <w:r>
                            <w:rPr>
                              <w:rFonts w:asciiTheme="minorHAnsi" w:hAnsiTheme="minorHAnsi" w:cstheme="minorHAnsi"/>
                              <w:caps/>
                              <w:color w:val="4F81BD" w:themeColor="accent1"/>
                            </w:rPr>
                            <w:t>No</w:t>
                          </w:r>
                        </w:p>
                      </w:txbxContent>
                    </v:textbox>
                  </v:shape>
                  <v:rect id="Rectangle 1777030512" o:spid="_x0000_s1047" style="position:absolute;left:3040;top:-5978;width:5423;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" fillcolor="#4f81bd" stroked="f" strokeweight="2pt">
                    <v:textbox>
                      <w:txbxContent>
                        <w:p w14:paraId="41024223" w14:textId="77777777" w:rsidR="0058774D" w:rsidRDefault="0058774D" w:rsidP="0058774D">
                          <w:pPr>
                            <w:jc w:val="center"/>
                            <w:rPr>
                              <w:rFonts w:asciiTheme="majorHAnsi" w:eastAsiaTheme="majorEastAsia" w:hAnsiTheme="majorHAnsi" w:cstheme="majorBidi"/>
                              <w:color w:val="FFFFFF" w:themeColor="background1"/>
                              <w:sz w:val="24"/>
                              <w:szCs w:val="28"/>
                            </w:rPr>
                          </w:pPr>
                        </w:p>
                      </w:txbxContent>
                    </v:textbox>
                  </v:rect>
                  <v:shape id="Text Box 444095264" o:spid="_x0000_s1048" type="#_x0000_t202" style="position:absolute;left:2403;top:-5862;width:35673;height:2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" filled="f" stroked="f" strokeweight=".5pt">
                    <v:textbox style="mso-fit-shape-to-text:t" inset=",7.2pt,,0">
                      <w:txbxContent>
                        <w:p w14:paraId="10D66504" w14:textId="77777777" w:rsidR="0058774D" w:rsidRPr="000E0A57" w:rsidRDefault="0058774D" w:rsidP="0058774D">
                          <w:pPr>
                            <w:rPr>
                              <w:rFonts w:asciiTheme="minorHAnsi" w:hAnsiTheme="minorHAnsi" w:cstheme="minorHAnsi"/>
                              <w:caps/>
                              <w:color w:val="4F81BD" w:themeColor="accent1"/>
                            </w:rPr>
                          </w:pPr>
                          <w:r>
                            <w:rPr>
                              <w:rFonts w:asciiTheme="minorHAnsi" w:hAnsiTheme="minorHAnsi" w:cstheme="minorHAnsi"/>
                              <w:caps/>
                              <w:color w:val="4F81BD" w:themeColor="accent1"/>
                            </w:rPr>
                            <w:t>Yes</w:t>
                          </w:r>
                        </w:p>
                      </w:txbxContent>
                    </v:textbox>
                  </v:shape>
                </v:group>
                <v:shape id="Flowchart: Process 2" o:spid="_x0000_s1049" type="#_x0000_t109" style="position:absolute;left:7543;top:55321;width:21527;height:1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" fillcolor="#4f81bd" strokecolor="#1c334e" strokeweight="2pt">
                  <v:textbox>
                    <w:txbxContent>
                      <w:p w14:paraId="4458C374" w14:textId="0ED68302"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F339BC">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then reissue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a new contract using the ‘UPDATED CONTRACT OF EMPLOYMENT’ comms and attaching the contract</w:t>
                        </w:r>
                      </w:p>
                    </w:txbxContent>
                  </v:textbox>
                </v:shape>
                <v:shape id="Flowchart: Process 2" o:spid="_x0000_s1050" type="#_x0000_t109" style="position:absolute;left:43205;top:55092;width:21526;height:10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" fillcolor="#4f81bd" strokecolor="#1c334e" strokeweight="2pt">
                  <v:textbox>
                    <w:txbxContent>
                      <w:p w14:paraId="1E3F33E3" w14:textId="4B2A930A" w:rsidR="0058774D" w:rsidRPr="0058774D" w:rsidRDefault="00D9125D" w:rsidP="0058774D">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 xml:space="preserve">The Recruitment </w:t>
                        </w:r>
                        <w:r w:rsidR="008A1C6D">
                          <w:rPr>
                            <w:rFonts w:asciiTheme="minorHAnsi" w:hAnsiTheme="minorHAnsi" w:cstheme="minorHAnsi"/>
                            <w:b/>
                            <w:bCs/>
                            <w:color w:val="FFFFFF" w:themeColor="background1"/>
                          </w:rPr>
                          <w:t>Team</w:t>
                        </w:r>
                        <w:r>
                          <w:rPr>
                            <w:rFonts w:asciiTheme="minorHAnsi" w:hAnsiTheme="minorHAnsi" w:cstheme="minorHAnsi"/>
                            <w:b/>
                            <w:bCs/>
                            <w:color w:val="FFFFFF" w:themeColor="background1"/>
                          </w:rPr>
                          <w:t xml:space="preserve"> a</w:t>
                        </w:r>
                        <w:r w:rsidR="0058774D" w:rsidRPr="0058774D">
                          <w:rPr>
                            <w:rFonts w:asciiTheme="minorHAnsi" w:hAnsiTheme="minorHAnsi" w:cstheme="minorHAnsi"/>
                            <w:b/>
                            <w:bCs/>
                            <w:color w:val="FFFFFF" w:themeColor="background1"/>
                          </w:rPr>
                          <w:t>ttach</w:t>
                        </w:r>
                        <w:r>
                          <w:rPr>
                            <w:rFonts w:asciiTheme="minorHAnsi" w:hAnsiTheme="minorHAnsi" w:cstheme="minorHAnsi"/>
                            <w:b/>
                            <w:bCs/>
                            <w:color w:val="FFFFFF" w:themeColor="background1"/>
                          </w:rPr>
                          <w:t>es</w:t>
                        </w:r>
                        <w:r w:rsidR="0058774D" w:rsidRPr="0058774D">
                          <w:rPr>
                            <w:rFonts w:asciiTheme="minorHAnsi" w:hAnsiTheme="minorHAnsi" w:cstheme="minorHAnsi"/>
                            <w:b/>
                            <w:bCs/>
                            <w:color w:val="FFFFFF" w:themeColor="background1"/>
                          </w:rPr>
                          <w:t xml:space="preserve"> SSV to TRAC and update</w:t>
                        </w:r>
                        <w:r>
                          <w:rPr>
                            <w:rFonts w:asciiTheme="minorHAnsi" w:hAnsiTheme="minorHAnsi" w:cstheme="minorHAnsi"/>
                            <w:b/>
                            <w:bCs/>
                            <w:color w:val="FFFFFF" w:themeColor="background1"/>
                          </w:rPr>
                          <w:t>s</w:t>
                        </w:r>
                        <w:r w:rsidR="0058774D" w:rsidRPr="0058774D">
                          <w:rPr>
                            <w:rFonts w:asciiTheme="minorHAnsi" w:hAnsiTheme="minorHAnsi" w:cstheme="minorHAnsi"/>
                            <w:b/>
                            <w:bCs/>
                            <w:color w:val="FFFFFF" w:themeColor="background1"/>
                          </w:rPr>
                          <w:t xml:space="preserve"> contract before issuing</w:t>
                        </w:r>
                      </w:p>
                    </w:txbxContent>
                  </v:textbox>
                </v:shape>
                <w10:wrap anchorx="margin"/>
              </v:group>
            </w:pict>
          </mc:Fallback>
        </mc:AlternateContent>
      </w:r>
      <w:r w:rsidR="00823E6D" w:rsidRPr="00823E6D">
        <w:rPr>
          <w:rFonts w:ascii="Arial" w:hAnsi="Arial" w:cs="Arial"/>
          <w:color w:val="244061" w:themeColor="accent1" w:themeShade="80"/>
          <w:u w:val="single"/>
        </w:rPr>
        <w:t>Process Flow Chart</w:t>
      </w:r>
      <w:r w:rsidRPr="00823E6D">
        <w:rPr>
          <w:u w:val="single"/>
        </w:rPr>
        <w:br w:type="page"/>
      </w:r>
    </w:p>
    <w:p w14:paraId="218C784F" w14:textId="39FCD1E0" w:rsidR="0058774D" w:rsidRDefault="0058774D">
      <w:pPr>
        <w:rPr>
          <w:sz w:val="15"/>
          <w:szCs w:val="15"/>
        </w:rPr>
      </w:pPr>
    </w:p>
    <w:p w14:paraId="56B8E542" w14:textId="77777777" w:rsidR="00340B40" w:rsidRDefault="00340B40">
      <w:pPr>
        <w:spacing w:before="8" w:line="140" w:lineRule="exact"/>
        <w:rPr>
          <w:sz w:val="15"/>
          <w:szCs w:val="15"/>
        </w:rPr>
      </w:pPr>
    </w:p>
    <w:p w14:paraId="1F17DCE1" w14:textId="491C479A" w:rsidR="001637FB" w:rsidRDefault="001637FB">
      <w:pPr>
        <w:spacing w:before="8" w:line="140" w:lineRule="exact"/>
        <w:rPr>
          <w:sz w:val="15"/>
          <w:szCs w:val="15"/>
        </w:rPr>
      </w:pPr>
    </w:p>
    <w:p w14:paraId="0B4CF1E0" w14:textId="5BEB9CD6" w:rsidR="006D6D9A" w:rsidRPr="001637FB" w:rsidRDefault="006D6D9A">
      <w:pPr>
        <w:spacing w:before="8" w:line="140" w:lineRule="exact"/>
        <w:rPr>
          <w:sz w:val="15"/>
          <w:szCs w:val="15"/>
        </w:rPr>
      </w:pPr>
    </w:p>
    <w:p w14:paraId="24F042D8" w14:textId="72A7417A" w:rsidR="00340B40" w:rsidRPr="001637FB" w:rsidRDefault="00000000" w:rsidP="001637FB">
      <w:pPr>
        <w:spacing w:line="275" w:lineRule="auto"/>
        <w:ind w:left="1019" w:right="1442" w:hanging="26"/>
        <w:jc w:val="center"/>
        <w:rPr>
          <w:rFonts w:ascii="Arial" w:eastAsia="Arial" w:hAnsi="Arial" w:cs="Arial"/>
          <w:sz w:val="32"/>
          <w:szCs w:val="32"/>
        </w:rPr>
      </w:pPr>
      <w:r>
        <w:pict w14:anchorId="52BBDF22">
          <v:group id="_x0000_s2217" style="position:absolute;left:0;text-align:left;margin-left:492.6pt;margin-top:357.4pt;width:46.45pt;height:0;z-index:-251655168;mso-position-horizontal-relative:page" coordorigin="9852,7148" coordsize="929,0">
            <v:shape id="_x0000_s2218" style="position:absolute;left:9852;top:7148;width:929;height:0" coordorigin="9852,7148" coordsize="929,0" path="m9852,7148r928,e" filled="f" strokeweight="1.3pt">
              <v:path arrowok="t"/>
            </v:shape>
            <w10:wrap anchorx="page"/>
          </v:group>
        </w:pict>
      </w:r>
      <w:r w:rsidR="00BB10DB" w:rsidRPr="001637FB">
        <w:rPr>
          <w:rFonts w:ascii="Arial" w:eastAsia="Arial" w:hAnsi="Arial" w:cs="Arial"/>
          <w:b/>
          <w:sz w:val="32"/>
          <w:szCs w:val="32"/>
        </w:rPr>
        <w:t>Sala</w:t>
      </w:r>
      <w:r w:rsidR="00BB10DB" w:rsidRPr="001637FB">
        <w:rPr>
          <w:rFonts w:ascii="Arial" w:eastAsia="Arial" w:hAnsi="Arial" w:cs="Arial"/>
          <w:b/>
          <w:spacing w:val="5"/>
          <w:sz w:val="32"/>
          <w:szCs w:val="32"/>
        </w:rPr>
        <w:t>r</w:t>
      </w:r>
      <w:r w:rsidR="00BB10DB" w:rsidRPr="001637FB">
        <w:rPr>
          <w:rFonts w:ascii="Arial" w:eastAsia="Arial" w:hAnsi="Arial" w:cs="Arial"/>
          <w:b/>
          <w:sz w:val="32"/>
          <w:szCs w:val="32"/>
        </w:rPr>
        <w:t>y</w:t>
      </w:r>
      <w:r w:rsidR="00BB10DB" w:rsidRPr="001637FB">
        <w:rPr>
          <w:rFonts w:ascii="Arial" w:eastAsia="Arial" w:hAnsi="Arial" w:cs="Arial"/>
          <w:b/>
          <w:spacing w:val="-13"/>
          <w:sz w:val="32"/>
          <w:szCs w:val="32"/>
        </w:rPr>
        <w:t xml:space="preserve"> </w:t>
      </w:r>
      <w:r w:rsidR="00BB10DB" w:rsidRPr="001637FB">
        <w:rPr>
          <w:rFonts w:ascii="Arial" w:eastAsia="Arial" w:hAnsi="Arial" w:cs="Arial"/>
          <w:b/>
          <w:sz w:val="32"/>
          <w:szCs w:val="32"/>
        </w:rPr>
        <w:t>Va</w:t>
      </w:r>
      <w:r w:rsidR="00BB10DB" w:rsidRPr="001637FB">
        <w:rPr>
          <w:rFonts w:ascii="Arial" w:eastAsia="Arial" w:hAnsi="Arial" w:cs="Arial"/>
          <w:b/>
          <w:spacing w:val="1"/>
          <w:sz w:val="32"/>
          <w:szCs w:val="32"/>
        </w:rPr>
        <w:t>r</w:t>
      </w:r>
      <w:r w:rsidR="00BB10DB" w:rsidRPr="001637FB">
        <w:rPr>
          <w:rFonts w:ascii="Arial" w:eastAsia="Arial" w:hAnsi="Arial" w:cs="Arial"/>
          <w:b/>
          <w:sz w:val="32"/>
          <w:szCs w:val="32"/>
        </w:rPr>
        <w:t>iati</w:t>
      </w:r>
      <w:r w:rsidR="00BB10DB" w:rsidRPr="001637FB">
        <w:rPr>
          <w:rFonts w:ascii="Arial" w:eastAsia="Arial" w:hAnsi="Arial" w:cs="Arial"/>
          <w:b/>
          <w:spacing w:val="1"/>
          <w:sz w:val="32"/>
          <w:szCs w:val="32"/>
        </w:rPr>
        <w:t>o</w:t>
      </w:r>
      <w:r w:rsidR="00BB10DB" w:rsidRPr="001637FB">
        <w:rPr>
          <w:rFonts w:ascii="Arial" w:eastAsia="Arial" w:hAnsi="Arial" w:cs="Arial"/>
          <w:b/>
          <w:sz w:val="32"/>
          <w:szCs w:val="32"/>
        </w:rPr>
        <w:t>n</w:t>
      </w:r>
      <w:r w:rsidR="00BB10DB" w:rsidRPr="001637FB">
        <w:rPr>
          <w:rFonts w:ascii="Arial" w:eastAsia="Arial" w:hAnsi="Arial" w:cs="Arial"/>
          <w:b/>
          <w:spacing w:val="-14"/>
          <w:sz w:val="32"/>
          <w:szCs w:val="32"/>
        </w:rPr>
        <w:t xml:space="preserve"> </w:t>
      </w:r>
      <w:r w:rsidR="001637FB">
        <w:rPr>
          <w:rFonts w:ascii="Arial" w:eastAsia="Arial" w:hAnsi="Arial" w:cs="Arial"/>
          <w:b/>
          <w:spacing w:val="-14"/>
          <w:sz w:val="32"/>
          <w:szCs w:val="32"/>
        </w:rPr>
        <w:t xml:space="preserve">Form </w:t>
      </w:r>
      <w:r w:rsidR="001637FB" w:rsidRPr="001637FB">
        <w:rPr>
          <w:rFonts w:ascii="Arial" w:eastAsia="Arial" w:hAnsi="Arial" w:cs="Arial"/>
          <w:b/>
          <w:sz w:val="32"/>
          <w:szCs w:val="32"/>
        </w:rPr>
        <w:t xml:space="preserve">for </w:t>
      </w:r>
      <w:r w:rsidR="001637FB" w:rsidRPr="001637FB">
        <w:rPr>
          <w:rFonts w:ascii="Arial" w:eastAsia="Arial" w:hAnsi="Arial" w:cs="Arial"/>
          <w:b/>
          <w:spacing w:val="-7"/>
          <w:sz w:val="32"/>
          <w:szCs w:val="32"/>
        </w:rPr>
        <w:t>A</w:t>
      </w:r>
      <w:r w:rsidR="001637FB" w:rsidRPr="001637FB">
        <w:rPr>
          <w:rFonts w:ascii="Arial" w:eastAsia="Arial" w:hAnsi="Arial" w:cs="Arial"/>
          <w:b/>
          <w:spacing w:val="4"/>
          <w:sz w:val="32"/>
          <w:szCs w:val="32"/>
        </w:rPr>
        <w:t>f</w:t>
      </w:r>
      <w:r w:rsidR="001637FB" w:rsidRPr="001637FB">
        <w:rPr>
          <w:rFonts w:ascii="Arial" w:eastAsia="Arial" w:hAnsi="Arial" w:cs="Arial"/>
          <w:b/>
          <w:sz w:val="32"/>
          <w:szCs w:val="32"/>
        </w:rPr>
        <w:t xml:space="preserve">C </w:t>
      </w:r>
      <w:r w:rsidR="001637FB">
        <w:rPr>
          <w:rFonts w:ascii="Arial" w:eastAsia="Arial" w:hAnsi="Arial" w:cs="Arial"/>
          <w:b/>
          <w:sz w:val="32"/>
          <w:szCs w:val="32"/>
        </w:rPr>
        <w:t xml:space="preserve">and </w:t>
      </w:r>
      <w:r w:rsidR="00BB10DB" w:rsidRPr="001637FB">
        <w:rPr>
          <w:rFonts w:ascii="Arial" w:eastAsia="Arial" w:hAnsi="Arial" w:cs="Arial"/>
          <w:b/>
          <w:sz w:val="32"/>
          <w:szCs w:val="32"/>
        </w:rPr>
        <w:t>Medic</w:t>
      </w:r>
      <w:r w:rsidR="00BB10DB" w:rsidRPr="001637FB">
        <w:rPr>
          <w:rFonts w:ascii="Arial" w:eastAsia="Arial" w:hAnsi="Arial" w:cs="Arial"/>
          <w:b/>
          <w:spacing w:val="2"/>
          <w:sz w:val="32"/>
          <w:szCs w:val="32"/>
        </w:rPr>
        <w:t>a</w:t>
      </w:r>
      <w:r w:rsidR="00BB10DB" w:rsidRPr="001637FB">
        <w:rPr>
          <w:rFonts w:ascii="Arial" w:eastAsia="Arial" w:hAnsi="Arial" w:cs="Arial"/>
          <w:b/>
          <w:sz w:val="32"/>
          <w:szCs w:val="32"/>
        </w:rPr>
        <w:t>l</w:t>
      </w:r>
      <w:r w:rsidR="001637FB" w:rsidRPr="001637FB">
        <w:rPr>
          <w:rFonts w:ascii="Arial" w:eastAsia="Arial" w:hAnsi="Arial" w:cs="Arial"/>
          <w:b/>
          <w:sz w:val="32"/>
          <w:szCs w:val="32"/>
        </w:rPr>
        <w:t xml:space="preserve"> &amp; Dental </w:t>
      </w:r>
      <w:r w:rsidR="001637FB">
        <w:rPr>
          <w:rFonts w:ascii="Arial" w:eastAsia="Arial" w:hAnsi="Arial" w:cs="Arial"/>
          <w:b/>
          <w:sz w:val="32"/>
          <w:szCs w:val="32"/>
        </w:rPr>
        <w:tab/>
      </w:r>
      <w:r w:rsidR="001637FB" w:rsidRPr="001637FB">
        <w:rPr>
          <w:rFonts w:ascii="Arial" w:eastAsia="Arial" w:hAnsi="Arial" w:cs="Arial"/>
          <w:b/>
          <w:sz w:val="32"/>
          <w:szCs w:val="32"/>
        </w:rPr>
        <w:t>New Employees</w:t>
      </w:r>
    </w:p>
    <w:p w14:paraId="5019F389" w14:textId="77777777" w:rsidR="00340B40" w:rsidRDefault="00340B40">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1"/>
        <w:gridCol w:w="8224"/>
      </w:tblGrid>
      <w:tr w:rsidR="00340B40" w14:paraId="2CBD9CF9" w14:textId="77777777" w:rsidTr="005B5633">
        <w:trPr>
          <w:trHeight w:hRule="exact" w:val="2342"/>
        </w:trPr>
        <w:tc>
          <w:tcPr>
            <w:tcW w:w="10565" w:type="dxa"/>
            <w:gridSpan w:val="2"/>
            <w:shd w:val="clear" w:color="auto" w:fill="C5D9F0"/>
          </w:tcPr>
          <w:p w14:paraId="0EA0A6E3" w14:textId="77777777" w:rsidR="00340B40" w:rsidRDefault="00340B40">
            <w:pPr>
              <w:spacing w:before="7" w:line="220" w:lineRule="exact"/>
              <w:rPr>
                <w:sz w:val="22"/>
                <w:szCs w:val="22"/>
              </w:rPr>
            </w:pPr>
          </w:p>
          <w:p w14:paraId="442F1D51" w14:textId="77777777" w:rsidR="00340B40" w:rsidRDefault="00BB10DB">
            <w:pPr>
              <w:ind w:left="110" w:right="118"/>
              <w:jc w:val="center"/>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u w:val="single" w:color="000000"/>
              </w:rPr>
              <w:t>e</w:t>
            </w:r>
            <w:r>
              <w:rPr>
                <w:rFonts w:ascii="Arial" w:eastAsia="Arial" w:hAnsi="Arial" w:cs="Arial"/>
                <w:spacing w:val="1"/>
                <w:u w:val="single" w:color="000000"/>
              </w:rPr>
              <w:t>xc</w:t>
            </w:r>
            <w:r>
              <w:rPr>
                <w:rFonts w:ascii="Arial" w:eastAsia="Arial" w:hAnsi="Arial" w:cs="Arial"/>
                <w:u w:val="single" w:color="000000"/>
              </w:rPr>
              <w:t>e</w:t>
            </w:r>
            <w:r>
              <w:rPr>
                <w:rFonts w:ascii="Arial" w:eastAsia="Arial" w:hAnsi="Arial" w:cs="Arial"/>
                <w:spacing w:val="-1"/>
                <w:u w:val="single" w:color="000000"/>
              </w:rPr>
              <w:t>p</w:t>
            </w:r>
            <w:r>
              <w:rPr>
                <w:rFonts w:ascii="Arial" w:eastAsia="Arial" w:hAnsi="Arial" w:cs="Arial"/>
                <w:spacing w:val="2"/>
                <w:u w:val="single" w:color="000000"/>
              </w:rPr>
              <w:t>t</w:t>
            </w:r>
            <w:r>
              <w:rPr>
                <w:rFonts w:ascii="Arial" w:eastAsia="Arial" w:hAnsi="Arial" w:cs="Arial"/>
                <w:spacing w:val="-1"/>
                <w:u w:val="single" w:color="000000"/>
              </w:rPr>
              <w:t>i</w:t>
            </w:r>
            <w:r>
              <w:rPr>
                <w:rFonts w:ascii="Arial" w:eastAsia="Arial" w:hAnsi="Arial" w:cs="Arial"/>
                <w:u w:val="single" w:color="000000"/>
              </w:rPr>
              <w:t>o</w:t>
            </w:r>
            <w:r>
              <w:rPr>
                <w:rFonts w:ascii="Arial" w:eastAsia="Arial" w:hAnsi="Arial" w:cs="Arial"/>
                <w:spacing w:val="1"/>
                <w:u w:val="single" w:color="000000"/>
              </w:rPr>
              <w:t>n</w:t>
            </w:r>
            <w:r>
              <w:rPr>
                <w:rFonts w:ascii="Arial" w:eastAsia="Arial" w:hAnsi="Arial" w:cs="Arial"/>
                <w:u w:val="single" w:color="000000"/>
              </w:rPr>
              <w:t>al</w:t>
            </w:r>
            <w:r>
              <w:rPr>
                <w:rFonts w:ascii="Arial" w:eastAsia="Arial" w:hAnsi="Arial" w:cs="Arial"/>
                <w:spacing w:val="-12"/>
                <w:u w:val="single" w:color="000000"/>
              </w:rPr>
              <w:t xml:space="preserve"> </w:t>
            </w:r>
            <w:r>
              <w:rPr>
                <w:rFonts w:ascii="Arial" w:eastAsia="Arial" w:hAnsi="Arial" w:cs="Arial"/>
                <w:spacing w:val="3"/>
                <w:u w:val="single" w:color="000000"/>
              </w:rPr>
              <w:t>c</w:t>
            </w:r>
            <w:r>
              <w:rPr>
                <w:rFonts w:ascii="Arial" w:eastAsia="Arial" w:hAnsi="Arial" w:cs="Arial"/>
                <w:spacing w:val="-1"/>
                <w:u w:val="single" w:color="000000"/>
              </w:rPr>
              <w:t>i</w:t>
            </w:r>
            <w:r>
              <w:rPr>
                <w:rFonts w:ascii="Arial" w:eastAsia="Arial" w:hAnsi="Arial" w:cs="Arial"/>
                <w:spacing w:val="1"/>
                <w:u w:val="single" w:color="000000"/>
              </w:rPr>
              <w:t>rc</w:t>
            </w:r>
            <w:r>
              <w:rPr>
                <w:rFonts w:ascii="Arial" w:eastAsia="Arial" w:hAnsi="Arial" w:cs="Arial"/>
                <w:u w:val="single" w:color="000000"/>
              </w:rPr>
              <w:t>u</w:t>
            </w:r>
            <w:r>
              <w:rPr>
                <w:rFonts w:ascii="Arial" w:eastAsia="Arial" w:hAnsi="Arial" w:cs="Arial"/>
                <w:spacing w:val="2"/>
                <w:u w:val="single" w:color="000000"/>
              </w:rPr>
              <w:t>m</w:t>
            </w:r>
            <w:r>
              <w:rPr>
                <w:rFonts w:ascii="Arial" w:eastAsia="Arial" w:hAnsi="Arial" w:cs="Arial"/>
                <w:spacing w:val="1"/>
                <w:u w:val="single" w:color="000000"/>
              </w:rPr>
              <w:t>s</w:t>
            </w:r>
            <w:r>
              <w:rPr>
                <w:rFonts w:ascii="Arial" w:eastAsia="Arial" w:hAnsi="Arial" w:cs="Arial"/>
                <w:u w:val="single" w:color="000000"/>
              </w:rPr>
              <w:t>ta</w:t>
            </w:r>
            <w:r>
              <w:rPr>
                <w:rFonts w:ascii="Arial" w:eastAsia="Arial" w:hAnsi="Arial" w:cs="Arial"/>
                <w:spacing w:val="-1"/>
                <w:u w:val="single" w:color="000000"/>
              </w:rPr>
              <w:t>n</w:t>
            </w:r>
            <w:r>
              <w:rPr>
                <w:rFonts w:ascii="Arial" w:eastAsia="Arial" w:hAnsi="Arial" w:cs="Arial"/>
                <w:spacing w:val="1"/>
                <w:u w:val="single" w:color="000000"/>
              </w:rPr>
              <w:t>c</w:t>
            </w:r>
            <w:r>
              <w:rPr>
                <w:rFonts w:ascii="Arial" w:eastAsia="Arial" w:hAnsi="Arial" w:cs="Arial"/>
                <w:u w:val="single" w:color="000000"/>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w w:val="99"/>
              </w:rPr>
              <w:t>th</w:t>
            </w:r>
            <w:r>
              <w:rPr>
                <w:rFonts w:ascii="Arial" w:eastAsia="Arial" w:hAnsi="Arial" w:cs="Arial"/>
                <w:spacing w:val="-1"/>
                <w:w w:val="99"/>
              </w:rPr>
              <w:t>a</w:t>
            </w:r>
            <w:r>
              <w:rPr>
                <w:rFonts w:ascii="Arial" w:eastAsia="Arial" w:hAnsi="Arial" w:cs="Arial"/>
                <w:w w:val="99"/>
              </w:rPr>
              <w:t xml:space="preserve">t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w w:val="99"/>
              </w:rPr>
              <w:t>a</w:t>
            </w:r>
            <w:r>
              <w:rPr>
                <w:rFonts w:ascii="Arial" w:eastAsia="Arial" w:hAnsi="Arial" w:cs="Arial"/>
                <w:spacing w:val="-2"/>
                <w:w w:val="99"/>
              </w:rPr>
              <w:t>l</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spacing w:val="1"/>
                <w:w w:val="99"/>
              </w:rPr>
              <w:t>s</w:t>
            </w:r>
            <w:r>
              <w:rPr>
                <w:rFonts w:ascii="Arial" w:eastAsia="Arial" w:hAnsi="Arial" w:cs="Arial"/>
                <w:w w:val="99"/>
              </w:rPr>
              <w:t>.</w:t>
            </w:r>
          </w:p>
          <w:p w14:paraId="5E8497DF" w14:textId="77777777" w:rsidR="00340B40" w:rsidRDefault="00340B40">
            <w:pPr>
              <w:spacing w:before="8" w:line="220" w:lineRule="exact"/>
              <w:rPr>
                <w:sz w:val="22"/>
                <w:szCs w:val="22"/>
              </w:rPr>
            </w:pPr>
          </w:p>
          <w:p w14:paraId="1FC331FC" w14:textId="78162D54" w:rsidR="00340B40" w:rsidRDefault="00BB10DB">
            <w:pPr>
              <w:ind w:left="98" w:right="104"/>
              <w:jc w:val="center"/>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tu</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sidR="00A04DC1">
              <w:rPr>
                <w:rFonts w:ascii="Arial" w:eastAsia="Arial" w:hAnsi="Arial" w:cs="Arial"/>
                <w:spacing w:val="3"/>
              </w:rPr>
              <w:t xml:space="preserve">Divisional Director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sidR="00A04DC1">
              <w:rPr>
                <w:rFonts w:ascii="Arial" w:eastAsia="Arial" w:hAnsi="Arial" w:cs="Arial"/>
                <w:spacing w:val="2"/>
              </w:rPr>
              <w:t>salary assessment</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 xml:space="preserve">nt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sidR="00A04DC1">
              <w:rPr>
                <w:rFonts w:ascii="Arial" w:eastAsia="Arial" w:hAnsi="Arial" w:cs="Arial"/>
                <w:spacing w:val="1"/>
              </w:rPr>
              <w:t>r</w:t>
            </w:r>
            <w:r w:rsidR="00A04DC1">
              <w:rPr>
                <w:rFonts w:ascii="Arial" w:eastAsia="Arial" w:hAnsi="Arial" w:cs="Arial"/>
              </w:rPr>
              <w:t>e</w:t>
            </w:r>
            <w:r w:rsidR="00A04DC1">
              <w:rPr>
                <w:rFonts w:ascii="Arial" w:eastAsia="Arial" w:hAnsi="Arial" w:cs="Arial"/>
                <w:spacing w:val="1"/>
              </w:rPr>
              <w:t>q</w:t>
            </w:r>
            <w:r w:rsidR="00A04DC1">
              <w:rPr>
                <w:rFonts w:ascii="Arial" w:eastAsia="Arial" w:hAnsi="Arial" w:cs="Arial"/>
              </w:rPr>
              <w:t>u</w:t>
            </w:r>
            <w:r w:rsidR="00A04DC1">
              <w:rPr>
                <w:rFonts w:ascii="Arial" w:eastAsia="Arial" w:hAnsi="Arial" w:cs="Arial"/>
                <w:spacing w:val="-1"/>
              </w:rPr>
              <w:t>i</w:t>
            </w:r>
            <w:r w:rsidR="00A04DC1">
              <w:rPr>
                <w:rFonts w:ascii="Arial" w:eastAsia="Arial" w:hAnsi="Arial" w:cs="Arial"/>
                <w:spacing w:val="1"/>
              </w:rPr>
              <w:t>r</w:t>
            </w:r>
            <w:r w:rsidR="00A04DC1">
              <w:rPr>
                <w:rFonts w:ascii="Arial" w:eastAsia="Arial" w:hAnsi="Arial" w:cs="Arial"/>
              </w:rPr>
              <w:t>e</w:t>
            </w:r>
            <w:r w:rsidR="00A04DC1">
              <w:rPr>
                <w:rFonts w:ascii="Arial" w:eastAsia="Arial" w:hAnsi="Arial" w:cs="Arial"/>
                <w:spacing w:val="4"/>
              </w:rPr>
              <w:t>m</w:t>
            </w:r>
            <w:r w:rsidR="00A04DC1">
              <w:rPr>
                <w:rFonts w:ascii="Arial" w:eastAsia="Arial" w:hAnsi="Arial" w:cs="Arial"/>
              </w:rPr>
              <w:t>e</w:t>
            </w:r>
            <w:r w:rsidR="00A04DC1">
              <w:rPr>
                <w:rFonts w:ascii="Arial" w:eastAsia="Arial" w:hAnsi="Arial" w:cs="Arial"/>
                <w:spacing w:val="-1"/>
              </w:rPr>
              <w:t>n</w:t>
            </w:r>
            <w:r w:rsidR="00A04DC1">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w w:val="99"/>
              </w:rPr>
              <w:t>exp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c</w:t>
            </w:r>
            <w:r>
              <w:rPr>
                <w:rFonts w:ascii="Arial" w:eastAsia="Arial" w:hAnsi="Arial" w:cs="Arial"/>
                <w:spacing w:val="2"/>
                <w:w w:val="99"/>
              </w:rPr>
              <w:t>e</w:t>
            </w:r>
            <w:r>
              <w:rPr>
                <w:rFonts w:ascii="Arial" w:eastAsia="Arial" w:hAnsi="Arial" w:cs="Arial"/>
                <w:w w:val="99"/>
              </w:rPr>
              <w:t>.</w:t>
            </w:r>
          </w:p>
          <w:p w14:paraId="1E616093" w14:textId="77777777" w:rsidR="00340B40" w:rsidRDefault="00340B40">
            <w:pPr>
              <w:spacing w:before="10" w:line="220" w:lineRule="exact"/>
              <w:rPr>
                <w:sz w:val="22"/>
                <w:szCs w:val="22"/>
              </w:rPr>
            </w:pPr>
          </w:p>
          <w:p w14:paraId="0D9B100D" w14:textId="77777777" w:rsidR="005B5633" w:rsidRDefault="00BB10DB" w:rsidP="005B5633">
            <w:pPr>
              <w:ind w:left="116" w:right="130"/>
              <w:jc w:val="center"/>
              <w:rPr>
                <w:rFonts w:ascii="Arial" w:eastAsia="Arial" w:hAnsi="Arial" w:cs="Arial"/>
                <w:spacing w:val="-5"/>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Re</w:t>
            </w:r>
            <w:r>
              <w:rPr>
                <w:rFonts w:ascii="Arial" w:eastAsia="Arial" w:hAnsi="Arial" w:cs="Arial"/>
                <w:spacing w:val="1"/>
              </w:rPr>
              <w:t>cr</w:t>
            </w:r>
            <w:r>
              <w:rPr>
                <w:rFonts w:ascii="Arial" w:eastAsia="Arial" w:hAnsi="Arial" w:cs="Arial"/>
              </w:rPr>
              <w:t>u</w:t>
            </w:r>
            <w:r>
              <w:rPr>
                <w:rFonts w:ascii="Arial" w:eastAsia="Arial" w:hAnsi="Arial" w:cs="Arial"/>
                <w:spacing w:val="-1"/>
              </w:rPr>
              <w:t>i</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sidR="005B5633">
              <w:rPr>
                <w:rFonts w:ascii="Arial" w:eastAsia="Arial" w:hAnsi="Arial" w:cs="Arial"/>
              </w:rPr>
              <w:t>Administrator for the specified vacancy</w:t>
            </w:r>
            <w:r>
              <w:rPr>
                <w:rFonts w:ascii="Arial" w:eastAsia="Arial" w:hAnsi="Arial" w:cs="Arial"/>
              </w:rPr>
              <w:t>.</w:t>
            </w:r>
            <w:r>
              <w:rPr>
                <w:rFonts w:ascii="Arial" w:eastAsia="Arial" w:hAnsi="Arial" w:cs="Arial"/>
                <w:spacing w:val="-5"/>
              </w:rPr>
              <w:t xml:space="preserve"> </w:t>
            </w:r>
          </w:p>
          <w:p w14:paraId="7CB0FBED" w14:textId="6EB05789" w:rsidR="00340B40" w:rsidRDefault="005B5633" w:rsidP="005B5633">
            <w:pPr>
              <w:ind w:left="116" w:right="130"/>
              <w:jc w:val="center"/>
              <w:rPr>
                <w:rFonts w:ascii="Arial" w:eastAsia="Arial" w:hAnsi="Arial" w:cs="Arial"/>
              </w:rPr>
            </w:pPr>
            <w:r>
              <w:rPr>
                <w:rFonts w:ascii="Arial" w:eastAsia="Arial" w:hAnsi="Arial" w:cs="Arial"/>
                <w:spacing w:val="1"/>
              </w:rPr>
              <w:t xml:space="preserve">The </w:t>
            </w:r>
            <w:r w:rsidR="00BB10DB">
              <w:rPr>
                <w:rFonts w:ascii="Arial" w:eastAsia="Arial" w:hAnsi="Arial" w:cs="Arial"/>
              </w:rPr>
              <w:t>Re</w:t>
            </w:r>
            <w:r w:rsidR="00BB10DB">
              <w:rPr>
                <w:rFonts w:ascii="Arial" w:eastAsia="Arial" w:hAnsi="Arial" w:cs="Arial"/>
                <w:spacing w:val="1"/>
              </w:rPr>
              <w:t>cr</w:t>
            </w:r>
            <w:r w:rsidR="00BB10DB">
              <w:rPr>
                <w:rFonts w:ascii="Arial" w:eastAsia="Arial" w:hAnsi="Arial" w:cs="Arial"/>
              </w:rPr>
              <w:t>u</w:t>
            </w:r>
            <w:r w:rsidR="00BB10DB">
              <w:rPr>
                <w:rFonts w:ascii="Arial" w:eastAsia="Arial" w:hAnsi="Arial" w:cs="Arial"/>
                <w:spacing w:val="1"/>
              </w:rPr>
              <w:t>i</w:t>
            </w:r>
            <w:r w:rsidR="00BB10DB">
              <w:rPr>
                <w:rFonts w:ascii="Arial" w:eastAsia="Arial" w:hAnsi="Arial" w:cs="Arial"/>
              </w:rPr>
              <w:t>t</w:t>
            </w:r>
            <w:r w:rsidR="00BB10DB">
              <w:rPr>
                <w:rFonts w:ascii="Arial" w:eastAsia="Arial" w:hAnsi="Arial" w:cs="Arial"/>
                <w:spacing w:val="4"/>
              </w:rPr>
              <w:t>m</w:t>
            </w:r>
            <w:r w:rsidR="00BB10DB">
              <w:rPr>
                <w:rFonts w:ascii="Arial" w:eastAsia="Arial" w:hAnsi="Arial" w:cs="Arial"/>
              </w:rPr>
              <w:t>e</w:t>
            </w:r>
            <w:r w:rsidR="00BB10DB">
              <w:rPr>
                <w:rFonts w:ascii="Arial" w:eastAsia="Arial" w:hAnsi="Arial" w:cs="Arial"/>
                <w:spacing w:val="-1"/>
              </w:rPr>
              <w:t>n</w:t>
            </w:r>
            <w:r w:rsidR="00BB10DB">
              <w:rPr>
                <w:rFonts w:ascii="Arial" w:eastAsia="Arial" w:hAnsi="Arial" w:cs="Arial"/>
              </w:rPr>
              <w:t>t</w:t>
            </w:r>
            <w:r w:rsidR="00BB10DB">
              <w:rPr>
                <w:rFonts w:ascii="Arial" w:eastAsia="Arial" w:hAnsi="Arial" w:cs="Arial"/>
                <w:spacing w:val="-11"/>
              </w:rPr>
              <w:t xml:space="preserve"> </w:t>
            </w:r>
            <w:r>
              <w:rPr>
                <w:rFonts w:ascii="Arial" w:eastAsia="Arial" w:hAnsi="Arial" w:cs="Arial"/>
              </w:rPr>
              <w:t xml:space="preserve">Team </w:t>
            </w:r>
            <w:r w:rsidR="00BB10DB">
              <w:rPr>
                <w:rFonts w:ascii="Arial" w:eastAsia="Arial" w:hAnsi="Arial" w:cs="Arial"/>
                <w:spacing w:val="-2"/>
              </w:rPr>
              <w:t>w</w:t>
            </w:r>
            <w:r w:rsidR="00BB10DB">
              <w:rPr>
                <w:rFonts w:ascii="Arial" w:eastAsia="Arial" w:hAnsi="Arial" w:cs="Arial"/>
                <w:spacing w:val="1"/>
              </w:rPr>
              <w:t>i</w:t>
            </w:r>
            <w:r w:rsidR="00BB10DB">
              <w:rPr>
                <w:rFonts w:ascii="Arial" w:eastAsia="Arial" w:hAnsi="Arial" w:cs="Arial"/>
                <w:spacing w:val="-1"/>
              </w:rPr>
              <w:t>l</w:t>
            </w:r>
            <w:r w:rsidR="00BB10DB">
              <w:rPr>
                <w:rFonts w:ascii="Arial" w:eastAsia="Arial" w:hAnsi="Arial" w:cs="Arial"/>
              </w:rPr>
              <w:t>l</w:t>
            </w:r>
            <w:r w:rsidR="00BB10DB">
              <w:rPr>
                <w:rFonts w:ascii="Arial" w:eastAsia="Arial" w:hAnsi="Arial" w:cs="Arial"/>
                <w:spacing w:val="-2"/>
              </w:rPr>
              <w:t xml:space="preserve"> </w:t>
            </w:r>
            <w:r w:rsidR="00BB10DB">
              <w:rPr>
                <w:rFonts w:ascii="Arial" w:eastAsia="Arial" w:hAnsi="Arial" w:cs="Arial"/>
                <w:spacing w:val="1"/>
              </w:rPr>
              <w:t>c</w:t>
            </w:r>
            <w:r w:rsidR="00BB10DB">
              <w:rPr>
                <w:rFonts w:ascii="Arial" w:eastAsia="Arial" w:hAnsi="Arial" w:cs="Arial"/>
                <w:spacing w:val="-3"/>
              </w:rPr>
              <w:t>o</w:t>
            </w:r>
            <w:r w:rsidR="00BB10DB">
              <w:rPr>
                <w:rFonts w:ascii="Arial" w:eastAsia="Arial" w:hAnsi="Arial" w:cs="Arial"/>
                <w:spacing w:val="2"/>
              </w:rPr>
              <w:t>m</w:t>
            </w:r>
            <w:r w:rsidR="00BB10DB">
              <w:rPr>
                <w:rFonts w:ascii="Arial" w:eastAsia="Arial" w:hAnsi="Arial" w:cs="Arial"/>
                <w:spacing w:val="4"/>
              </w:rPr>
              <w:t>m</w:t>
            </w:r>
            <w:r w:rsidR="00BB10DB">
              <w:rPr>
                <w:rFonts w:ascii="Arial" w:eastAsia="Arial" w:hAnsi="Arial" w:cs="Arial"/>
              </w:rPr>
              <w:t>u</w:t>
            </w:r>
            <w:r w:rsidR="00BB10DB">
              <w:rPr>
                <w:rFonts w:ascii="Arial" w:eastAsia="Arial" w:hAnsi="Arial" w:cs="Arial"/>
                <w:spacing w:val="-1"/>
              </w:rPr>
              <w:t>ni</w:t>
            </w:r>
            <w:r w:rsidR="00BB10DB">
              <w:rPr>
                <w:rFonts w:ascii="Arial" w:eastAsia="Arial" w:hAnsi="Arial" w:cs="Arial"/>
                <w:spacing w:val="1"/>
              </w:rPr>
              <w:t>c</w:t>
            </w:r>
            <w:r w:rsidR="00BB10DB">
              <w:rPr>
                <w:rFonts w:ascii="Arial" w:eastAsia="Arial" w:hAnsi="Arial" w:cs="Arial"/>
              </w:rPr>
              <w:t>ate</w:t>
            </w:r>
            <w:r w:rsidR="00BB10DB">
              <w:rPr>
                <w:rFonts w:ascii="Arial" w:eastAsia="Arial" w:hAnsi="Arial" w:cs="Arial"/>
                <w:spacing w:val="-13"/>
              </w:rPr>
              <w:t xml:space="preserve"> </w:t>
            </w:r>
            <w:r w:rsidR="00BB10DB">
              <w:rPr>
                <w:rFonts w:ascii="Arial" w:eastAsia="Arial" w:hAnsi="Arial" w:cs="Arial"/>
              </w:rPr>
              <w:t>t</w:t>
            </w:r>
            <w:r w:rsidR="00BB10DB">
              <w:rPr>
                <w:rFonts w:ascii="Arial" w:eastAsia="Arial" w:hAnsi="Arial" w:cs="Arial"/>
                <w:spacing w:val="1"/>
              </w:rPr>
              <w:t>h</w:t>
            </w:r>
            <w:r w:rsidR="00BB10DB">
              <w:rPr>
                <w:rFonts w:ascii="Arial" w:eastAsia="Arial" w:hAnsi="Arial" w:cs="Arial"/>
              </w:rPr>
              <w:t>e</w:t>
            </w:r>
            <w:r w:rsidR="00BB10DB">
              <w:rPr>
                <w:rFonts w:ascii="Arial" w:eastAsia="Arial" w:hAnsi="Arial" w:cs="Arial"/>
                <w:spacing w:val="-3"/>
              </w:rPr>
              <w:t xml:space="preserve"> </w:t>
            </w:r>
            <w:r w:rsidR="00BB10DB">
              <w:rPr>
                <w:rFonts w:ascii="Arial" w:eastAsia="Arial" w:hAnsi="Arial" w:cs="Arial"/>
                <w:spacing w:val="-1"/>
              </w:rPr>
              <w:t>o</w:t>
            </w:r>
            <w:r w:rsidR="00BB10DB">
              <w:rPr>
                <w:rFonts w:ascii="Arial" w:eastAsia="Arial" w:hAnsi="Arial" w:cs="Arial"/>
                <w:spacing w:val="2"/>
              </w:rPr>
              <w:t>u</w:t>
            </w:r>
            <w:r w:rsidR="00BB10DB">
              <w:rPr>
                <w:rFonts w:ascii="Arial" w:eastAsia="Arial" w:hAnsi="Arial" w:cs="Arial"/>
              </w:rPr>
              <w:t>t</w:t>
            </w:r>
            <w:r w:rsidR="00BB10DB">
              <w:rPr>
                <w:rFonts w:ascii="Arial" w:eastAsia="Arial" w:hAnsi="Arial" w:cs="Arial"/>
                <w:spacing w:val="1"/>
              </w:rPr>
              <w:t>c</w:t>
            </w:r>
            <w:r w:rsidR="00BB10DB">
              <w:rPr>
                <w:rFonts w:ascii="Arial" w:eastAsia="Arial" w:hAnsi="Arial" w:cs="Arial"/>
              </w:rPr>
              <w:t>o</w:t>
            </w:r>
            <w:r w:rsidR="00BB10DB">
              <w:rPr>
                <w:rFonts w:ascii="Arial" w:eastAsia="Arial" w:hAnsi="Arial" w:cs="Arial"/>
                <w:spacing w:val="4"/>
              </w:rPr>
              <w:t>m</w:t>
            </w:r>
            <w:r w:rsidR="00BB10DB">
              <w:rPr>
                <w:rFonts w:ascii="Arial" w:eastAsia="Arial" w:hAnsi="Arial" w:cs="Arial"/>
              </w:rPr>
              <w:t>e</w:t>
            </w:r>
            <w:r w:rsidR="00BB10DB">
              <w:rPr>
                <w:rFonts w:ascii="Arial" w:eastAsia="Arial" w:hAnsi="Arial" w:cs="Arial"/>
                <w:spacing w:val="-8"/>
              </w:rPr>
              <w:t xml:space="preserve"> </w:t>
            </w:r>
            <w:r>
              <w:rPr>
                <w:rFonts w:ascii="Arial" w:eastAsia="Arial" w:hAnsi="Arial" w:cs="Arial"/>
                <w:spacing w:val="-8"/>
              </w:rPr>
              <w:t xml:space="preserve">once a </w:t>
            </w:r>
            <w:r w:rsidR="00BB10DB">
              <w:rPr>
                <w:rFonts w:ascii="Arial" w:eastAsia="Arial" w:hAnsi="Arial" w:cs="Arial"/>
                <w:w w:val="99"/>
              </w:rPr>
              <w:t>d</w:t>
            </w:r>
            <w:r w:rsidR="00BB10DB">
              <w:rPr>
                <w:rFonts w:ascii="Arial" w:eastAsia="Arial" w:hAnsi="Arial" w:cs="Arial"/>
                <w:spacing w:val="-1"/>
                <w:w w:val="99"/>
              </w:rPr>
              <w:t>e</w:t>
            </w:r>
            <w:r w:rsidR="00BB10DB">
              <w:rPr>
                <w:rFonts w:ascii="Arial" w:eastAsia="Arial" w:hAnsi="Arial" w:cs="Arial"/>
                <w:spacing w:val="1"/>
                <w:w w:val="99"/>
              </w:rPr>
              <w:t>c</w:t>
            </w:r>
            <w:r w:rsidR="00BB10DB">
              <w:rPr>
                <w:rFonts w:ascii="Arial" w:eastAsia="Arial" w:hAnsi="Arial" w:cs="Arial"/>
                <w:spacing w:val="-1"/>
                <w:w w:val="99"/>
              </w:rPr>
              <w:t>i</w:t>
            </w:r>
            <w:r w:rsidR="00BB10DB">
              <w:rPr>
                <w:rFonts w:ascii="Arial" w:eastAsia="Arial" w:hAnsi="Arial" w:cs="Arial"/>
                <w:spacing w:val="1"/>
                <w:w w:val="99"/>
              </w:rPr>
              <w:t>si</w:t>
            </w:r>
            <w:r w:rsidR="00BB10DB">
              <w:rPr>
                <w:rFonts w:ascii="Arial" w:eastAsia="Arial" w:hAnsi="Arial" w:cs="Arial"/>
                <w:w w:val="99"/>
              </w:rPr>
              <w:t>o</w:t>
            </w:r>
            <w:r w:rsidR="00BB10DB">
              <w:rPr>
                <w:rFonts w:ascii="Arial" w:eastAsia="Arial" w:hAnsi="Arial" w:cs="Arial"/>
                <w:spacing w:val="-1"/>
                <w:w w:val="99"/>
              </w:rPr>
              <w:t>n</w:t>
            </w:r>
            <w:r>
              <w:rPr>
                <w:rFonts w:ascii="Arial" w:eastAsia="Arial" w:hAnsi="Arial" w:cs="Arial"/>
                <w:spacing w:val="-1"/>
                <w:w w:val="99"/>
              </w:rPr>
              <w:t xml:space="preserve"> has been made</w:t>
            </w:r>
            <w:r w:rsidR="00BB10DB">
              <w:rPr>
                <w:rFonts w:ascii="Arial" w:eastAsia="Arial" w:hAnsi="Arial" w:cs="Arial"/>
                <w:w w:val="99"/>
              </w:rPr>
              <w:t>.</w:t>
            </w:r>
          </w:p>
        </w:tc>
      </w:tr>
      <w:tr w:rsidR="00340B40" w14:paraId="65DDF192" w14:textId="77777777" w:rsidTr="005B5633">
        <w:trPr>
          <w:trHeight w:hRule="exact" w:val="454"/>
        </w:trPr>
        <w:tc>
          <w:tcPr>
            <w:tcW w:w="2341" w:type="dxa"/>
            <w:shd w:val="clear" w:color="auto" w:fill="17365D"/>
          </w:tcPr>
          <w:p w14:paraId="013BC943" w14:textId="77777777" w:rsidR="00340B40" w:rsidRDefault="00BB10DB">
            <w:pPr>
              <w:spacing w:before="80"/>
              <w:ind w:left="88"/>
              <w:rPr>
                <w:rFonts w:ascii="Arial" w:eastAsia="Arial" w:hAnsi="Arial" w:cs="Arial"/>
                <w:sz w:val="22"/>
                <w:szCs w:val="22"/>
              </w:rPr>
            </w:pPr>
            <w:r>
              <w:rPr>
                <w:rFonts w:ascii="Arial" w:eastAsia="Arial" w:hAnsi="Arial" w:cs="Arial"/>
                <w:b/>
                <w:color w:val="FFFFFF"/>
                <w:spacing w:val="-1"/>
                <w:sz w:val="22"/>
                <w:szCs w:val="22"/>
              </w:rPr>
              <w:t>N</w:t>
            </w:r>
            <w:r>
              <w:rPr>
                <w:rFonts w:ascii="Arial" w:eastAsia="Arial" w:hAnsi="Arial" w:cs="Arial"/>
                <w:b/>
                <w:color w:val="FFFFFF"/>
                <w:sz w:val="22"/>
                <w:szCs w:val="22"/>
              </w:rPr>
              <w:t>ame</w:t>
            </w:r>
            <w:r>
              <w:rPr>
                <w:rFonts w:ascii="Arial" w:eastAsia="Arial" w:hAnsi="Arial" w:cs="Arial"/>
                <w:b/>
                <w:color w:val="FFFFFF"/>
                <w:spacing w:val="1"/>
                <w:sz w:val="22"/>
                <w:szCs w:val="22"/>
              </w:rPr>
              <w:t xml:space="preserve"> </w:t>
            </w:r>
            <w:r>
              <w:rPr>
                <w:rFonts w:ascii="Arial" w:eastAsia="Arial" w:hAnsi="Arial" w:cs="Arial"/>
                <w:b/>
                <w:color w:val="FFFFFF"/>
                <w:sz w:val="22"/>
                <w:szCs w:val="22"/>
              </w:rPr>
              <w:t>of</w:t>
            </w:r>
            <w:r>
              <w:rPr>
                <w:rFonts w:ascii="Arial" w:eastAsia="Arial" w:hAnsi="Arial" w:cs="Arial"/>
                <w:b/>
                <w:color w:val="FFFFFF"/>
                <w:spacing w:val="-1"/>
                <w:sz w:val="22"/>
                <w:szCs w:val="22"/>
              </w:rPr>
              <w:t xml:space="preserve"> C</w:t>
            </w:r>
            <w:r>
              <w:rPr>
                <w:rFonts w:ascii="Arial" w:eastAsia="Arial" w:hAnsi="Arial" w:cs="Arial"/>
                <w:b/>
                <w:color w:val="FFFFFF"/>
                <w:sz w:val="22"/>
                <w:szCs w:val="22"/>
              </w:rPr>
              <w:t>a</w:t>
            </w:r>
            <w:r>
              <w:rPr>
                <w:rFonts w:ascii="Arial" w:eastAsia="Arial" w:hAnsi="Arial" w:cs="Arial"/>
                <w:b/>
                <w:color w:val="FFFFFF"/>
                <w:spacing w:val="-1"/>
                <w:sz w:val="22"/>
                <w:szCs w:val="22"/>
              </w:rPr>
              <w:t>n</w:t>
            </w:r>
            <w:r>
              <w:rPr>
                <w:rFonts w:ascii="Arial" w:eastAsia="Arial" w:hAnsi="Arial" w:cs="Arial"/>
                <w:b/>
                <w:color w:val="FFFFFF"/>
                <w:sz w:val="22"/>
                <w:szCs w:val="22"/>
              </w:rPr>
              <w:t>did</w:t>
            </w:r>
            <w:r>
              <w:rPr>
                <w:rFonts w:ascii="Arial" w:eastAsia="Arial" w:hAnsi="Arial" w:cs="Arial"/>
                <w:b/>
                <w:color w:val="FFFFFF"/>
                <w:spacing w:val="-3"/>
                <w:sz w:val="22"/>
                <w:szCs w:val="22"/>
              </w:rPr>
              <w:t>a</w:t>
            </w:r>
            <w:r>
              <w:rPr>
                <w:rFonts w:ascii="Arial" w:eastAsia="Arial" w:hAnsi="Arial" w:cs="Arial"/>
                <w:b/>
                <w:color w:val="FFFFFF"/>
                <w:spacing w:val="1"/>
                <w:sz w:val="22"/>
                <w:szCs w:val="22"/>
              </w:rPr>
              <w:t>t</w:t>
            </w:r>
            <w:r>
              <w:rPr>
                <w:rFonts w:ascii="Arial" w:eastAsia="Arial" w:hAnsi="Arial" w:cs="Arial"/>
                <w:b/>
                <w:color w:val="FFFFFF"/>
                <w:sz w:val="22"/>
                <w:szCs w:val="22"/>
              </w:rPr>
              <w:t>e:</w:t>
            </w:r>
          </w:p>
        </w:tc>
        <w:tc>
          <w:tcPr>
            <w:tcW w:w="8224" w:type="dxa"/>
          </w:tcPr>
          <w:p w14:paraId="6DA4C9C8" w14:textId="2C44CB9F" w:rsidR="00340B40" w:rsidRDefault="00340B40"/>
        </w:tc>
      </w:tr>
      <w:tr w:rsidR="00340B40" w14:paraId="75E9CCB1" w14:textId="77777777" w:rsidTr="005B5633">
        <w:trPr>
          <w:trHeight w:hRule="exact" w:val="418"/>
        </w:trPr>
        <w:tc>
          <w:tcPr>
            <w:tcW w:w="2341" w:type="dxa"/>
            <w:shd w:val="clear" w:color="auto" w:fill="17365D"/>
          </w:tcPr>
          <w:p w14:paraId="0E89536C" w14:textId="77777777" w:rsidR="00340B40" w:rsidRDefault="00BB10DB">
            <w:pPr>
              <w:spacing w:before="64"/>
              <w:ind w:left="88"/>
              <w:rPr>
                <w:rFonts w:ascii="Arial" w:eastAsia="Arial" w:hAnsi="Arial" w:cs="Arial"/>
                <w:sz w:val="22"/>
                <w:szCs w:val="22"/>
              </w:rPr>
            </w:pPr>
            <w:r>
              <w:rPr>
                <w:rFonts w:ascii="Arial" w:eastAsia="Arial" w:hAnsi="Arial" w:cs="Arial"/>
                <w:b/>
                <w:color w:val="FFFFFF"/>
                <w:sz w:val="22"/>
                <w:szCs w:val="22"/>
              </w:rPr>
              <w:t>J</w:t>
            </w:r>
            <w:r>
              <w:rPr>
                <w:rFonts w:ascii="Arial" w:eastAsia="Arial" w:hAnsi="Arial" w:cs="Arial"/>
                <w:b/>
                <w:color w:val="FFFFFF"/>
                <w:spacing w:val="-1"/>
                <w:sz w:val="22"/>
                <w:szCs w:val="22"/>
              </w:rPr>
              <w:t>o</w:t>
            </w:r>
            <w:r>
              <w:rPr>
                <w:rFonts w:ascii="Arial" w:eastAsia="Arial" w:hAnsi="Arial" w:cs="Arial"/>
                <w:b/>
                <w:color w:val="FFFFFF"/>
                <w:sz w:val="22"/>
                <w:szCs w:val="22"/>
              </w:rPr>
              <w:t xml:space="preserve">b </w:t>
            </w:r>
            <w:r>
              <w:rPr>
                <w:rFonts w:ascii="Arial" w:eastAsia="Arial" w:hAnsi="Arial" w:cs="Arial"/>
                <w:b/>
                <w:color w:val="FFFFFF"/>
                <w:spacing w:val="-2"/>
                <w:sz w:val="22"/>
                <w:szCs w:val="22"/>
              </w:rPr>
              <w:t>T</w:t>
            </w:r>
            <w:r>
              <w:rPr>
                <w:rFonts w:ascii="Arial" w:eastAsia="Arial" w:hAnsi="Arial" w:cs="Arial"/>
                <w:b/>
                <w:color w:val="FFFFFF"/>
                <w:spacing w:val="1"/>
                <w:sz w:val="22"/>
                <w:szCs w:val="22"/>
              </w:rPr>
              <w:t>itl</w:t>
            </w:r>
            <w:r>
              <w:rPr>
                <w:rFonts w:ascii="Arial" w:eastAsia="Arial" w:hAnsi="Arial" w:cs="Arial"/>
                <w:b/>
                <w:color w:val="FFFFFF"/>
                <w:spacing w:val="-3"/>
                <w:sz w:val="22"/>
                <w:szCs w:val="22"/>
              </w:rPr>
              <w:t>e</w:t>
            </w:r>
            <w:r>
              <w:rPr>
                <w:rFonts w:ascii="Arial" w:eastAsia="Arial" w:hAnsi="Arial" w:cs="Arial"/>
                <w:b/>
                <w:color w:val="FFFFFF"/>
                <w:sz w:val="22"/>
                <w:szCs w:val="22"/>
              </w:rPr>
              <w:t>:</w:t>
            </w:r>
          </w:p>
        </w:tc>
        <w:tc>
          <w:tcPr>
            <w:tcW w:w="8224" w:type="dxa"/>
          </w:tcPr>
          <w:p w14:paraId="4552007E" w14:textId="664451B3" w:rsidR="00340B40" w:rsidRDefault="00340B40"/>
        </w:tc>
      </w:tr>
      <w:tr w:rsidR="00340B40" w14:paraId="2CB4BBA4" w14:textId="77777777" w:rsidTr="005B5633">
        <w:trPr>
          <w:trHeight w:hRule="exact" w:val="418"/>
        </w:trPr>
        <w:tc>
          <w:tcPr>
            <w:tcW w:w="2341" w:type="dxa"/>
            <w:shd w:val="clear" w:color="auto" w:fill="17365D"/>
          </w:tcPr>
          <w:p w14:paraId="255EAA39" w14:textId="77777777" w:rsidR="00340B40" w:rsidRDefault="00BB10DB">
            <w:pPr>
              <w:spacing w:before="61"/>
              <w:ind w:left="88"/>
              <w:rPr>
                <w:rFonts w:ascii="Arial" w:eastAsia="Arial" w:hAnsi="Arial" w:cs="Arial"/>
                <w:sz w:val="22"/>
                <w:szCs w:val="22"/>
              </w:rPr>
            </w:pPr>
            <w:r>
              <w:rPr>
                <w:rFonts w:ascii="Arial" w:eastAsia="Arial" w:hAnsi="Arial" w:cs="Arial"/>
                <w:b/>
                <w:color w:val="FFFFFF"/>
                <w:spacing w:val="-3"/>
                <w:sz w:val="22"/>
                <w:szCs w:val="22"/>
              </w:rPr>
              <w:t>T</w:t>
            </w:r>
            <w:r>
              <w:rPr>
                <w:rFonts w:ascii="Arial" w:eastAsia="Arial" w:hAnsi="Arial" w:cs="Arial"/>
                <w:b/>
                <w:color w:val="FFFFFF"/>
                <w:sz w:val="22"/>
                <w:szCs w:val="22"/>
              </w:rPr>
              <w:t>rac</w:t>
            </w:r>
            <w:r>
              <w:rPr>
                <w:rFonts w:ascii="Arial" w:eastAsia="Arial" w:hAnsi="Arial" w:cs="Arial"/>
                <w:b/>
                <w:color w:val="FFFFFF"/>
                <w:spacing w:val="1"/>
                <w:sz w:val="22"/>
                <w:szCs w:val="22"/>
              </w:rPr>
              <w:t xml:space="preserve"> </w:t>
            </w:r>
            <w:r>
              <w:rPr>
                <w:rFonts w:ascii="Arial" w:eastAsia="Arial" w:hAnsi="Arial" w:cs="Arial"/>
                <w:b/>
                <w:color w:val="FFFFFF"/>
                <w:sz w:val="22"/>
                <w:szCs w:val="22"/>
              </w:rPr>
              <w:t>J</w:t>
            </w:r>
            <w:r>
              <w:rPr>
                <w:rFonts w:ascii="Arial" w:eastAsia="Arial" w:hAnsi="Arial" w:cs="Arial"/>
                <w:b/>
                <w:color w:val="FFFFFF"/>
                <w:spacing w:val="-1"/>
                <w:sz w:val="22"/>
                <w:szCs w:val="22"/>
              </w:rPr>
              <w:t>o</w:t>
            </w:r>
            <w:r>
              <w:rPr>
                <w:rFonts w:ascii="Arial" w:eastAsia="Arial" w:hAnsi="Arial" w:cs="Arial"/>
                <w:b/>
                <w:color w:val="FFFFFF"/>
                <w:sz w:val="22"/>
                <w:szCs w:val="22"/>
              </w:rPr>
              <w:t>b Re</w:t>
            </w:r>
            <w:r>
              <w:rPr>
                <w:rFonts w:ascii="Arial" w:eastAsia="Arial" w:hAnsi="Arial" w:cs="Arial"/>
                <w:b/>
                <w:color w:val="FFFFFF"/>
                <w:spacing w:val="1"/>
                <w:sz w:val="22"/>
                <w:szCs w:val="22"/>
              </w:rPr>
              <w:t>f</w:t>
            </w:r>
            <w:r>
              <w:rPr>
                <w:rFonts w:ascii="Arial" w:eastAsia="Arial" w:hAnsi="Arial" w:cs="Arial"/>
                <w:b/>
                <w:color w:val="FFFFFF"/>
                <w:sz w:val="22"/>
                <w:szCs w:val="22"/>
              </w:rPr>
              <w:t>:</w:t>
            </w:r>
          </w:p>
        </w:tc>
        <w:tc>
          <w:tcPr>
            <w:tcW w:w="8224" w:type="dxa"/>
          </w:tcPr>
          <w:p w14:paraId="3BB5135D" w14:textId="65FF300B" w:rsidR="00340B40" w:rsidRDefault="00340B40"/>
        </w:tc>
      </w:tr>
      <w:tr w:rsidR="00340B40" w14:paraId="5863BC88" w14:textId="77777777" w:rsidTr="005B5633">
        <w:trPr>
          <w:trHeight w:hRule="exact" w:val="415"/>
        </w:trPr>
        <w:tc>
          <w:tcPr>
            <w:tcW w:w="2341" w:type="dxa"/>
            <w:shd w:val="clear" w:color="auto" w:fill="17365D"/>
          </w:tcPr>
          <w:p w14:paraId="2C8F48CA" w14:textId="77777777" w:rsidR="00340B40" w:rsidRDefault="00BB10DB">
            <w:pPr>
              <w:spacing w:before="61"/>
              <w:ind w:left="88"/>
              <w:rPr>
                <w:rFonts w:ascii="Arial" w:eastAsia="Arial" w:hAnsi="Arial" w:cs="Arial"/>
                <w:sz w:val="22"/>
                <w:szCs w:val="22"/>
              </w:rPr>
            </w:pPr>
            <w:r>
              <w:rPr>
                <w:rFonts w:ascii="Arial" w:eastAsia="Arial" w:hAnsi="Arial" w:cs="Arial"/>
                <w:b/>
                <w:color w:val="FFFFFF"/>
                <w:spacing w:val="-1"/>
                <w:sz w:val="22"/>
                <w:szCs w:val="22"/>
              </w:rPr>
              <w:t>D</w:t>
            </w:r>
            <w:r>
              <w:rPr>
                <w:rFonts w:ascii="Arial" w:eastAsia="Arial" w:hAnsi="Arial" w:cs="Arial"/>
                <w:b/>
                <w:color w:val="FFFFFF"/>
                <w:sz w:val="22"/>
                <w:szCs w:val="22"/>
              </w:rPr>
              <w:t>e</w:t>
            </w:r>
            <w:r>
              <w:rPr>
                <w:rFonts w:ascii="Arial" w:eastAsia="Arial" w:hAnsi="Arial" w:cs="Arial"/>
                <w:b/>
                <w:color w:val="FFFFFF"/>
                <w:spacing w:val="-1"/>
                <w:sz w:val="22"/>
                <w:szCs w:val="22"/>
              </w:rPr>
              <w:t>p</w:t>
            </w:r>
            <w:r>
              <w:rPr>
                <w:rFonts w:ascii="Arial" w:eastAsia="Arial" w:hAnsi="Arial" w:cs="Arial"/>
                <w:b/>
                <w:color w:val="FFFFFF"/>
                <w:sz w:val="22"/>
                <w:szCs w:val="22"/>
              </w:rPr>
              <w:t>ar</w:t>
            </w:r>
            <w:r>
              <w:rPr>
                <w:rFonts w:ascii="Arial" w:eastAsia="Arial" w:hAnsi="Arial" w:cs="Arial"/>
                <w:b/>
                <w:color w:val="FFFFFF"/>
                <w:spacing w:val="1"/>
                <w:sz w:val="22"/>
                <w:szCs w:val="22"/>
              </w:rPr>
              <w:t>t</w:t>
            </w:r>
            <w:r>
              <w:rPr>
                <w:rFonts w:ascii="Arial" w:eastAsia="Arial" w:hAnsi="Arial" w:cs="Arial"/>
                <w:b/>
                <w:color w:val="FFFFFF"/>
                <w:sz w:val="22"/>
                <w:szCs w:val="22"/>
              </w:rPr>
              <w:t>me</w:t>
            </w:r>
            <w:r>
              <w:rPr>
                <w:rFonts w:ascii="Arial" w:eastAsia="Arial" w:hAnsi="Arial" w:cs="Arial"/>
                <w:b/>
                <w:color w:val="FFFFFF"/>
                <w:spacing w:val="-3"/>
                <w:sz w:val="22"/>
                <w:szCs w:val="22"/>
              </w:rPr>
              <w:t>n</w:t>
            </w:r>
            <w:r>
              <w:rPr>
                <w:rFonts w:ascii="Arial" w:eastAsia="Arial" w:hAnsi="Arial" w:cs="Arial"/>
                <w:b/>
                <w:color w:val="FFFFFF"/>
                <w:spacing w:val="1"/>
                <w:sz w:val="22"/>
                <w:szCs w:val="22"/>
              </w:rPr>
              <w:t>t</w:t>
            </w:r>
            <w:r>
              <w:rPr>
                <w:rFonts w:ascii="Arial" w:eastAsia="Arial" w:hAnsi="Arial" w:cs="Arial"/>
                <w:b/>
                <w:color w:val="FFFFFF"/>
                <w:sz w:val="22"/>
                <w:szCs w:val="22"/>
              </w:rPr>
              <w:t>:</w:t>
            </w:r>
          </w:p>
        </w:tc>
        <w:tc>
          <w:tcPr>
            <w:tcW w:w="8224" w:type="dxa"/>
          </w:tcPr>
          <w:p w14:paraId="0FE8286E" w14:textId="09E3050B" w:rsidR="00340B40" w:rsidRDefault="00340B40"/>
        </w:tc>
      </w:tr>
    </w:tbl>
    <w:p w14:paraId="05448C92" w14:textId="77777777" w:rsidR="00340B40" w:rsidRDefault="00340B40">
      <w:pPr>
        <w:spacing w:before="7" w:line="60" w:lineRule="exact"/>
        <w:rPr>
          <w:sz w:val="7"/>
          <w:szCs w:val="7"/>
        </w:rPr>
      </w:pPr>
    </w:p>
    <w:tbl>
      <w:tblPr>
        <w:tblW w:w="0" w:type="auto"/>
        <w:tblInd w:w="-5" w:type="dxa"/>
        <w:tblLayout w:type="fixed"/>
        <w:tblCellMar>
          <w:left w:w="0" w:type="dxa"/>
          <w:right w:w="0" w:type="dxa"/>
        </w:tblCellMar>
        <w:tblLook w:val="01E0" w:firstRow="1" w:lastRow="1" w:firstColumn="1" w:lastColumn="1" w:noHBand="0" w:noVBand="0"/>
      </w:tblPr>
      <w:tblGrid>
        <w:gridCol w:w="1246"/>
        <w:gridCol w:w="5285"/>
        <w:gridCol w:w="1575"/>
        <w:gridCol w:w="709"/>
        <w:gridCol w:w="1078"/>
        <w:gridCol w:w="739"/>
      </w:tblGrid>
      <w:tr w:rsidR="00340B40" w14:paraId="49049E93" w14:textId="77777777" w:rsidTr="00763FBD">
        <w:trPr>
          <w:trHeight w:hRule="exact" w:val="396"/>
        </w:trPr>
        <w:tc>
          <w:tcPr>
            <w:tcW w:w="10632" w:type="dxa"/>
            <w:gridSpan w:val="6"/>
            <w:tcBorders>
              <w:top w:val="single" w:sz="4" w:space="0" w:color="auto"/>
              <w:left w:val="single" w:sz="4" w:space="0" w:color="auto"/>
              <w:bottom w:val="single" w:sz="4" w:space="0" w:color="auto"/>
              <w:right w:val="single" w:sz="4" w:space="0" w:color="auto"/>
            </w:tcBorders>
            <w:shd w:val="clear" w:color="auto" w:fill="4F81BC"/>
          </w:tcPr>
          <w:p w14:paraId="31D16461" w14:textId="77777777" w:rsidR="00340B40" w:rsidRDefault="00BB10DB">
            <w:pPr>
              <w:spacing w:before="50"/>
              <w:ind w:left="453"/>
              <w:rPr>
                <w:rFonts w:ascii="Arial" w:eastAsia="Arial" w:hAnsi="Arial" w:cs="Arial"/>
                <w:sz w:val="22"/>
                <w:szCs w:val="22"/>
              </w:rPr>
            </w:pPr>
            <w:r>
              <w:rPr>
                <w:rFonts w:ascii="Arial" w:eastAsia="Arial" w:hAnsi="Arial" w:cs="Arial"/>
                <w:b/>
                <w:color w:val="FFFFFF"/>
                <w:sz w:val="22"/>
                <w:szCs w:val="22"/>
              </w:rPr>
              <w:t xml:space="preserve">1. </w:t>
            </w:r>
            <w:r>
              <w:rPr>
                <w:rFonts w:ascii="Arial" w:eastAsia="Arial" w:hAnsi="Arial" w:cs="Arial"/>
                <w:b/>
                <w:color w:val="FFFFFF"/>
                <w:spacing w:val="55"/>
                <w:sz w:val="22"/>
                <w:szCs w:val="22"/>
              </w:rPr>
              <w:t xml:space="preserve"> </w:t>
            </w:r>
            <w:r>
              <w:rPr>
                <w:rFonts w:ascii="Arial" w:eastAsia="Arial" w:hAnsi="Arial" w:cs="Arial"/>
                <w:b/>
                <w:color w:val="FFFFFF"/>
                <w:spacing w:val="-6"/>
                <w:sz w:val="22"/>
                <w:szCs w:val="22"/>
              </w:rPr>
              <w:t>A</w:t>
            </w:r>
            <w:r>
              <w:rPr>
                <w:rFonts w:ascii="Arial" w:eastAsia="Arial" w:hAnsi="Arial" w:cs="Arial"/>
                <w:b/>
                <w:color w:val="FFFFFF"/>
                <w:spacing w:val="1"/>
                <w:sz w:val="22"/>
                <w:szCs w:val="22"/>
              </w:rPr>
              <w:t>SS</w:t>
            </w:r>
            <w:r>
              <w:rPr>
                <w:rFonts w:ascii="Arial" w:eastAsia="Arial" w:hAnsi="Arial" w:cs="Arial"/>
                <w:b/>
                <w:color w:val="FFFFFF"/>
                <w:spacing w:val="-1"/>
                <w:sz w:val="22"/>
                <w:szCs w:val="22"/>
              </w:rPr>
              <w:t>ESS</w:t>
            </w:r>
            <w:r>
              <w:rPr>
                <w:rFonts w:ascii="Arial" w:eastAsia="Arial" w:hAnsi="Arial" w:cs="Arial"/>
                <w:b/>
                <w:color w:val="FFFFFF"/>
                <w:spacing w:val="1"/>
                <w:sz w:val="22"/>
                <w:szCs w:val="22"/>
              </w:rPr>
              <w:t>I</w:t>
            </w:r>
            <w:r>
              <w:rPr>
                <w:rFonts w:ascii="Arial" w:eastAsia="Arial" w:hAnsi="Arial" w:cs="Arial"/>
                <w:b/>
                <w:color w:val="FFFFFF"/>
                <w:spacing w:val="-1"/>
                <w:sz w:val="22"/>
                <w:szCs w:val="22"/>
              </w:rPr>
              <w:t>N</w:t>
            </w:r>
            <w:r>
              <w:rPr>
                <w:rFonts w:ascii="Arial" w:eastAsia="Arial" w:hAnsi="Arial" w:cs="Arial"/>
                <w:b/>
                <w:color w:val="FFFFFF"/>
                <w:sz w:val="22"/>
                <w:szCs w:val="22"/>
              </w:rPr>
              <w:t>G</w:t>
            </w:r>
            <w:r>
              <w:rPr>
                <w:rFonts w:ascii="Arial" w:eastAsia="Arial" w:hAnsi="Arial" w:cs="Arial"/>
                <w:b/>
                <w:color w:val="FFFFFF"/>
                <w:spacing w:val="2"/>
                <w:sz w:val="22"/>
                <w:szCs w:val="22"/>
              </w:rPr>
              <w:t xml:space="preserve"> </w:t>
            </w:r>
            <w:r>
              <w:rPr>
                <w:rFonts w:ascii="Arial" w:eastAsia="Arial" w:hAnsi="Arial" w:cs="Arial"/>
                <w:b/>
                <w:color w:val="FFFFFF"/>
                <w:spacing w:val="-3"/>
                <w:sz w:val="22"/>
                <w:szCs w:val="22"/>
              </w:rPr>
              <w:t>T</w:t>
            </w:r>
            <w:r>
              <w:rPr>
                <w:rFonts w:ascii="Arial" w:eastAsia="Arial" w:hAnsi="Arial" w:cs="Arial"/>
                <w:b/>
                <w:color w:val="FFFFFF"/>
                <w:spacing w:val="-1"/>
                <w:sz w:val="22"/>
                <w:szCs w:val="22"/>
              </w:rPr>
              <w:t>H</w:t>
            </w:r>
            <w:r>
              <w:rPr>
                <w:rFonts w:ascii="Arial" w:eastAsia="Arial" w:hAnsi="Arial" w:cs="Arial"/>
                <w:b/>
                <w:color w:val="FFFFFF"/>
                <w:sz w:val="22"/>
                <w:szCs w:val="22"/>
              </w:rPr>
              <w:t xml:space="preserve">E </w:t>
            </w:r>
            <w:r>
              <w:rPr>
                <w:rFonts w:ascii="Arial" w:eastAsia="Arial" w:hAnsi="Arial" w:cs="Arial"/>
                <w:b/>
                <w:color w:val="FFFFFF"/>
                <w:spacing w:val="1"/>
                <w:sz w:val="22"/>
                <w:szCs w:val="22"/>
              </w:rPr>
              <w:t>I</w:t>
            </w:r>
            <w:r>
              <w:rPr>
                <w:rFonts w:ascii="Arial" w:eastAsia="Arial" w:hAnsi="Arial" w:cs="Arial"/>
                <w:b/>
                <w:color w:val="FFFFFF"/>
                <w:spacing w:val="-1"/>
                <w:sz w:val="22"/>
                <w:szCs w:val="22"/>
              </w:rPr>
              <w:t>ND</w:t>
            </w:r>
            <w:r>
              <w:rPr>
                <w:rFonts w:ascii="Arial" w:eastAsia="Arial" w:hAnsi="Arial" w:cs="Arial"/>
                <w:b/>
                <w:color w:val="FFFFFF"/>
                <w:spacing w:val="1"/>
                <w:sz w:val="22"/>
                <w:szCs w:val="22"/>
              </w:rPr>
              <w:t>I</w:t>
            </w:r>
            <w:r>
              <w:rPr>
                <w:rFonts w:ascii="Arial" w:eastAsia="Arial" w:hAnsi="Arial" w:cs="Arial"/>
                <w:b/>
                <w:color w:val="FFFFFF"/>
                <w:spacing w:val="-1"/>
                <w:sz w:val="22"/>
                <w:szCs w:val="22"/>
              </w:rPr>
              <w:t>V</w:t>
            </w:r>
            <w:r>
              <w:rPr>
                <w:rFonts w:ascii="Arial" w:eastAsia="Arial" w:hAnsi="Arial" w:cs="Arial"/>
                <w:b/>
                <w:color w:val="FFFFFF"/>
                <w:spacing w:val="1"/>
                <w:sz w:val="22"/>
                <w:szCs w:val="22"/>
              </w:rPr>
              <w:t>I</w:t>
            </w:r>
            <w:r>
              <w:rPr>
                <w:rFonts w:ascii="Arial" w:eastAsia="Arial" w:hAnsi="Arial" w:cs="Arial"/>
                <w:b/>
                <w:color w:val="FFFFFF"/>
                <w:spacing w:val="-1"/>
                <w:sz w:val="22"/>
                <w:szCs w:val="22"/>
              </w:rPr>
              <w:t>D</w:t>
            </w:r>
            <w:r>
              <w:rPr>
                <w:rFonts w:ascii="Arial" w:eastAsia="Arial" w:hAnsi="Arial" w:cs="Arial"/>
                <w:b/>
                <w:color w:val="FFFFFF"/>
                <w:spacing w:val="1"/>
                <w:sz w:val="22"/>
                <w:szCs w:val="22"/>
              </w:rPr>
              <w:t>U</w:t>
            </w:r>
            <w:r>
              <w:rPr>
                <w:rFonts w:ascii="Arial" w:eastAsia="Arial" w:hAnsi="Arial" w:cs="Arial"/>
                <w:b/>
                <w:color w:val="FFFFFF"/>
                <w:spacing w:val="-6"/>
                <w:sz w:val="22"/>
                <w:szCs w:val="22"/>
              </w:rPr>
              <w:t>A</w:t>
            </w:r>
            <w:r>
              <w:rPr>
                <w:rFonts w:ascii="Arial" w:eastAsia="Arial" w:hAnsi="Arial" w:cs="Arial"/>
                <w:b/>
                <w:color w:val="FFFFFF"/>
                <w:sz w:val="22"/>
                <w:szCs w:val="22"/>
              </w:rPr>
              <w:t>L</w:t>
            </w:r>
          </w:p>
        </w:tc>
      </w:tr>
      <w:tr w:rsidR="00340B40" w14:paraId="66CF03F2" w14:textId="77777777" w:rsidTr="00763FBD">
        <w:trPr>
          <w:trHeight w:hRule="exact" w:val="750"/>
        </w:trPr>
        <w:tc>
          <w:tcPr>
            <w:tcW w:w="6531" w:type="dxa"/>
            <w:gridSpan w:val="2"/>
            <w:tcBorders>
              <w:top w:val="single" w:sz="4" w:space="0" w:color="auto"/>
              <w:left w:val="single" w:sz="4" w:space="0" w:color="auto"/>
              <w:bottom w:val="single" w:sz="4" w:space="0" w:color="auto"/>
              <w:right w:val="single" w:sz="4" w:space="0" w:color="auto"/>
            </w:tcBorders>
            <w:shd w:val="clear" w:color="auto" w:fill="C5D9F0"/>
          </w:tcPr>
          <w:p w14:paraId="5144563A" w14:textId="77777777" w:rsidR="00340B40" w:rsidRDefault="00340B40">
            <w:pPr>
              <w:spacing w:before="8" w:line="220" w:lineRule="exact"/>
              <w:rPr>
                <w:sz w:val="22"/>
                <w:szCs w:val="22"/>
              </w:rPr>
            </w:pPr>
          </w:p>
          <w:p w14:paraId="45ACCD55" w14:textId="77777777" w:rsidR="00340B40" w:rsidRDefault="00BB10DB" w:rsidP="005B5633">
            <w:pPr>
              <w:ind w:left="93"/>
              <w:jc w:val="center"/>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 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2"/>
                <w:sz w:val="22"/>
                <w:szCs w:val="22"/>
              </w:rPr>
              <w:t xml:space="preserve"> </w:t>
            </w:r>
            <w:r>
              <w:rPr>
                <w:rFonts w:ascii="Arial" w:eastAsia="Arial" w:hAnsi="Arial" w:cs="Arial"/>
                <w:b/>
                <w:sz w:val="22"/>
                <w:szCs w:val="22"/>
              </w:rPr>
              <w:t>an</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nt</w:t>
            </w:r>
            <w:r>
              <w:rPr>
                <w:rFonts w:ascii="Arial" w:eastAsia="Arial" w:hAnsi="Arial" w:cs="Arial"/>
                <w:b/>
                <w:spacing w:val="-2"/>
                <w:sz w:val="22"/>
                <w:szCs w:val="22"/>
              </w:rPr>
              <w:t>e</w:t>
            </w:r>
            <w:r>
              <w:rPr>
                <w:rFonts w:ascii="Arial" w:eastAsia="Arial" w:hAnsi="Arial" w:cs="Arial"/>
                <w:b/>
                <w:sz w:val="22"/>
                <w:szCs w:val="22"/>
              </w:rPr>
              <w:t>rnal</w:t>
            </w:r>
            <w:r>
              <w:rPr>
                <w:rFonts w:ascii="Arial" w:eastAsia="Arial" w:hAnsi="Arial" w:cs="Arial"/>
                <w:b/>
                <w:spacing w:val="2"/>
                <w:sz w:val="22"/>
                <w:szCs w:val="22"/>
              </w:rPr>
              <w:t>/</w:t>
            </w:r>
            <w:r>
              <w:rPr>
                <w:rFonts w:ascii="Arial" w:eastAsia="Arial" w:hAnsi="Arial" w:cs="Arial"/>
                <w:b/>
                <w:sz w:val="22"/>
                <w:szCs w:val="22"/>
              </w:rPr>
              <w:t>e</w:t>
            </w:r>
            <w:r>
              <w:rPr>
                <w:rFonts w:ascii="Arial" w:eastAsia="Arial" w:hAnsi="Arial" w:cs="Arial"/>
                <w:b/>
                <w:spacing w:val="-3"/>
                <w:sz w:val="22"/>
                <w:szCs w:val="22"/>
              </w:rPr>
              <w:t>x</w:t>
            </w:r>
            <w:r>
              <w:rPr>
                <w:rFonts w:ascii="Arial" w:eastAsia="Arial" w:hAnsi="Arial" w:cs="Arial"/>
                <w:b/>
                <w:spacing w:val="1"/>
                <w:sz w:val="22"/>
                <w:szCs w:val="22"/>
              </w:rPr>
              <w:t>t</w:t>
            </w:r>
            <w:r>
              <w:rPr>
                <w:rFonts w:ascii="Arial" w:eastAsia="Arial" w:hAnsi="Arial" w:cs="Arial"/>
                <w:b/>
                <w:sz w:val="22"/>
                <w:szCs w:val="22"/>
              </w:rPr>
              <w:t>ern</w:t>
            </w:r>
            <w:r>
              <w:rPr>
                <w:rFonts w:ascii="Arial" w:eastAsia="Arial" w:hAnsi="Arial" w:cs="Arial"/>
                <w:b/>
                <w:spacing w:val="-3"/>
                <w:sz w:val="22"/>
                <w:szCs w:val="22"/>
              </w:rPr>
              <w:t>a</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pacing w:val="-3"/>
                <w:sz w:val="22"/>
                <w:szCs w:val="22"/>
              </w:rPr>
              <w:t>e</w:t>
            </w:r>
            <w:r>
              <w:rPr>
                <w:rFonts w:ascii="Arial" w:eastAsia="Arial" w:hAnsi="Arial" w:cs="Arial"/>
                <w:b/>
                <w:sz w:val="22"/>
                <w:szCs w:val="22"/>
              </w:rPr>
              <w:t>?</w:t>
            </w:r>
          </w:p>
        </w:tc>
        <w:tc>
          <w:tcPr>
            <w:tcW w:w="1575" w:type="dxa"/>
            <w:tcBorders>
              <w:top w:val="single" w:sz="4" w:space="0" w:color="auto"/>
              <w:left w:val="single" w:sz="4" w:space="0" w:color="auto"/>
              <w:bottom w:val="single" w:sz="4" w:space="0" w:color="auto"/>
              <w:right w:val="single" w:sz="4" w:space="0" w:color="auto"/>
            </w:tcBorders>
            <w:shd w:val="clear" w:color="auto" w:fill="C5D9F0"/>
          </w:tcPr>
          <w:p w14:paraId="114DFCB0" w14:textId="77777777" w:rsidR="00340B40" w:rsidRDefault="00340B40">
            <w:pPr>
              <w:spacing w:before="8" w:line="220" w:lineRule="exact"/>
              <w:rPr>
                <w:sz w:val="22"/>
                <w:szCs w:val="22"/>
              </w:rPr>
            </w:pPr>
          </w:p>
          <w:p w14:paraId="77E3B85C" w14:textId="77777777" w:rsidR="00340B40" w:rsidRDefault="00BB10DB">
            <w:pPr>
              <w:ind w:left="91"/>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ntern</w:t>
            </w:r>
            <w:r>
              <w:rPr>
                <w:rFonts w:ascii="Arial" w:eastAsia="Arial" w:hAnsi="Arial" w:cs="Arial"/>
                <w:b/>
                <w:spacing w:val="-3"/>
                <w:sz w:val="22"/>
                <w:szCs w:val="22"/>
              </w:rPr>
              <w:t>a</w:t>
            </w:r>
            <w:r>
              <w:rPr>
                <w:rFonts w:ascii="Arial" w:eastAsia="Arial" w:hAnsi="Arial" w:cs="Arial"/>
                <w:b/>
                <w:sz w:val="22"/>
                <w:szCs w:val="22"/>
              </w:rPr>
              <w:t>l</w:t>
            </w:r>
          </w:p>
        </w:tc>
        <w:tc>
          <w:tcPr>
            <w:tcW w:w="709" w:type="dxa"/>
            <w:tcBorders>
              <w:top w:val="single" w:sz="4" w:space="0" w:color="auto"/>
              <w:left w:val="single" w:sz="4" w:space="0" w:color="auto"/>
              <w:bottom w:val="single" w:sz="4" w:space="0" w:color="auto"/>
              <w:right w:val="single" w:sz="4" w:space="0" w:color="auto"/>
            </w:tcBorders>
          </w:tcPr>
          <w:p w14:paraId="3B3EB87B" w14:textId="77777777" w:rsidR="00340B40" w:rsidRDefault="00340B40"/>
          <w:p w14:paraId="7624AC1C" w14:textId="75C87366" w:rsidR="008534EE" w:rsidRPr="008534EE" w:rsidRDefault="008534EE">
            <w:pPr>
              <w:rPr>
                <w:sz w:val="32"/>
                <w:szCs w:val="32"/>
              </w:rPr>
            </w:pPr>
            <w:r>
              <w:t xml:space="preserve">   </w:t>
            </w:r>
            <w:sdt>
              <w:sdtPr>
                <w:rPr>
                  <w:sz w:val="32"/>
                  <w:szCs w:val="32"/>
                </w:rPr>
                <w:id w:val="1453602533"/>
                <w14:checkbox>
                  <w14:checked w14:val="0"/>
                  <w14:checkedState w14:val="2612" w14:font="MS Gothic"/>
                  <w14:uncheckedState w14:val="2610" w14:font="MS Gothic"/>
                </w14:checkbox>
              </w:sdtPr>
              <w:sdtContent>
                <w:r w:rsidRPr="008534EE">
                  <w:rPr>
                    <w:rFonts w:ascii="MS Gothic" w:eastAsia="MS Gothic" w:hAnsi="MS Gothic" w:hint="eastAsia"/>
                    <w:sz w:val="32"/>
                    <w:szCs w:val="32"/>
                  </w:rPr>
                  <w:t>☐</w:t>
                </w:r>
              </w:sdtContent>
            </w:sdt>
          </w:p>
        </w:tc>
        <w:tc>
          <w:tcPr>
            <w:tcW w:w="1078" w:type="dxa"/>
            <w:tcBorders>
              <w:top w:val="single" w:sz="4" w:space="0" w:color="auto"/>
              <w:left w:val="single" w:sz="4" w:space="0" w:color="auto"/>
              <w:bottom w:val="single" w:sz="4" w:space="0" w:color="auto"/>
              <w:right w:val="single" w:sz="4" w:space="0" w:color="auto"/>
            </w:tcBorders>
            <w:shd w:val="clear" w:color="auto" w:fill="C5D9F0"/>
          </w:tcPr>
          <w:p w14:paraId="77EBB6C3" w14:textId="77777777" w:rsidR="00340B40" w:rsidRDefault="00340B40">
            <w:pPr>
              <w:spacing w:before="8" w:line="220" w:lineRule="exact"/>
              <w:rPr>
                <w:sz w:val="22"/>
                <w:szCs w:val="22"/>
              </w:rPr>
            </w:pPr>
          </w:p>
          <w:p w14:paraId="28CF5C24"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z w:val="22"/>
                <w:szCs w:val="22"/>
              </w:rPr>
              <w:t>xternal</w:t>
            </w:r>
          </w:p>
        </w:tc>
        <w:tc>
          <w:tcPr>
            <w:tcW w:w="739" w:type="dxa"/>
            <w:tcBorders>
              <w:top w:val="single" w:sz="4" w:space="0" w:color="auto"/>
              <w:left w:val="single" w:sz="4" w:space="0" w:color="auto"/>
              <w:bottom w:val="single" w:sz="4" w:space="0" w:color="auto"/>
              <w:right w:val="single" w:sz="4" w:space="0" w:color="auto"/>
            </w:tcBorders>
          </w:tcPr>
          <w:p w14:paraId="43078AF0" w14:textId="77777777" w:rsidR="00340B40" w:rsidRDefault="00340B40"/>
          <w:p w14:paraId="360E89F3" w14:textId="2A94E8F5" w:rsidR="008534EE" w:rsidRPr="008534EE" w:rsidRDefault="008534EE">
            <w:pPr>
              <w:rPr>
                <w:sz w:val="32"/>
                <w:szCs w:val="32"/>
              </w:rPr>
            </w:pPr>
            <w:r>
              <w:t xml:space="preserve">    </w:t>
            </w:r>
            <w:sdt>
              <w:sdtPr>
                <w:rPr>
                  <w:sz w:val="32"/>
                  <w:szCs w:val="32"/>
                </w:rPr>
                <w:id w:val="-1468043770"/>
                <w14:checkbox>
                  <w14:checked w14:val="0"/>
                  <w14:checkedState w14:val="2612" w14:font="MS Gothic"/>
                  <w14:uncheckedState w14:val="2610" w14:font="MS Gothic"/>
                </w14:checkbox>
              </w:sdtPr>
              <w:sdtContent>
                <w:r w:rsidR="00932CA4">
                  <w:rPr>
                    <w:rFonts w:ascii="MS Gothic" w:eastAsia="MS Gothic" w:hAnsi="MS Gothic" w:hint="eastAsia"/>
                    <w:sz w:val="32"/>
                    <w:szCs w:val="32"/>
                  </w:rPr>
                  <w:t>☐</w:t>
                </w:r>
              </w:sdtContent>
            </w:sdt>
          </w:p>
        </w:tc>
      </w:tr>
      <w:tr w:rsidR="00340B40" w14:paraId="0254E03F" w14:textId="77777777" w:rsidTr="00763FBD">
        <w:trPr>
          <w:trHeight w:hRule="exact" w:val="959"/>
        </w:trPr>
        <w:tc>
          <w:tcPr>
            <w:tcW w:w="1246" w:type="dxa"/>
            <w:vMerge w:val="restart"/>
            <w:tcBorders>
              <w:top w:val="single" w:sz="4" w:space="0" w:color="auto"/>
              <w:left w:val="single" w:sz="4" w:space="0" w:color="auto"/>
              <w:bottom w:val="single" w:sz="4" w:space="0" w:color="auto"/>
              <w:right w:val="single" w:sz="4" w:space="0" w:color="auto"/>
            </w:tcBorders>
            <w:shd w:val="clear" w:color="auto" w:fill="C5D9F0"/>
          </w:tcPr>
          <w:p w14:paraId="2ED73E7F" w14:textId="77777777" w:rsidR="00340B40" w:rsidRPr="005B5633" w:rsidRDefault="00340B40" w:rsidP="005B5633">
            <w:pPr>
              <w:ind w:left="552" w:right="45" w:hanging="360"/>
              <w:jc w:val="both"/>
              <w:rPr>
                <w:rFonts w:ascii="Arial" w:eastAsia="Arial" w:hAnsi="Arial" w:cs="Arial"/>
              </w:rPr>
            </w:pPr>
          </w:p>
          <w:p w14:paraId="128550FA" w14:textId="46002F1A" w:rsidR="00340B40" w:rsidRPr="005B5633" w:rsidRDefault="00340B40" w:rsidP="005B5633">
            <w:pPr>
              <w:ind w:left="552" w:right="45" w:hanging="360"/>
              <w:jc w:val="both"/>
              <w:rPr>
                <w:rFonts w:ascii="Arial" w:eastAsia="Arial" w:hAnsi="Arial" w:cs="Arial"/>
                <w:b/>
                <w:bCs/>
                <w:i/>
                <w:iCs/>
                <w:sz w:val="22"/>
                <w:szCs w:val="22"/>
              </w:rPr>
            </w:pPr>
          </w:p>
        </w:tc>
        <w:tc>
          <w:tcPr>
            <w:tcW w:w="7569" w:type="dxa"/>
            <w:gridSpan w:val="3"/>
            <w:tcBorders>
              <w:top w:val="single" w:sz="4" w:space="0" w:color="auto"/>
              <w:left w:val="single" w:sz="4" w:space="0" w:color="auto"/>
              <w:bottom w:val="single" w:sz="4" w:space="0" w:color="auto"/>
              <w:right w:val="single" w:sz="4" w:space="0" w:color="auto"/>
            </w:tcBorders>
          </w:tcPr>
          <w:p w14:paraId="1F803B33" w14:textId="77777777" w:rsidR="00340B40" w:rsidRDefault="00340B40">
            <w:pPr>
              <w:spacing w:before="8" w:line="200" w:lineRule="exact"/>
            </w:pPr>
          </w:p>
          <w:p w14:paraId="156BC5BB" w14:textId="1018455C" w:rsidR="00340B40" w:rsidRDefault="00BB10DB">
            <w:pPr>
              <w:ind w:left="93" w:right="225"/>
              <w:rPr>
                <w:rFonts w:ascii="Arial" w:eastAsia="Arial" w:hAnsi="Arial" w:cs="Arial"/>
                <w:sz w:val="22"/>
                <w:szCs w:val="22"/>
              </w:rPr>
            </w:pPr>
            <w:r>
              <w:rPr>
                <w:rFonts w:ascii="Arial" w:eastAsia="Arial" w:hAnsi="Arial" w:cs="Arial"/>
                <w:b/>
                <w:i/>
                <w:spacing w:val="-1"/>
                <w:sz w:val="22"/>
                <w:szCs w:val="22"/>
              </w:rPr>
              <w:t>P</w:t>
            </w:r>
            <w:r>
              <w:rPr>
                <w:rFonts w:ascii="Arial" w:eastAsia="Arial" w:hAnsi="Arial" w:cs="Arial"/>
                <w:b/>
                <w:i/>
                <w:spacing w:val="1"/>
                <w:sz w:val="22"/>
                <w:szCs w:val="22"/>
              </w:rPr>
              <w:t>l</w:t>
            </w:r>
            <w:r>
              <w:rPr>
                <w:rFonts w:ascii="Arial" w:eastAsia="Arial" w:hAnsi="Arial" w:cs="Arial"/>
                <w:b/>
                <w:i/>
                <w:sz w:val="22"/>
                <w:szCs w:val="22"/>
              </w:rPr>
              <w:t>e</w:t>
            </w:r>
            <w:r>
              <w:rPr>
                <w:rFonts w:ascii="Arial" w:eastAsia="Arial" w:hAnsi="Arial" w:cs="Arial"/>
                <w:b/>
                <w:i/>
                <w:spacing w:val="-1"/>
                <w:sz w:val="22"/>
                <w:szCs w:val="22"/>
              </w:rPr>
              <w:t>a</w:t>
            </w:r>
            <w:r>
              <w:rPr>
                <w:rFonts w:ascii="Arial" w:eastAsia="Arial" w:hAnsi="Arial" w:cs="Arial"/>
                <w:b/>
                <w:i/>
                <w:sz w:val="22"/>
                <w:szCs w:val="22"/>
              </w:rPr>
              <w:t>se</w:t>
            </w:r>
            <w:r>
              <w:rPr>
                <w:rFonts w:ascii="Arial" w:eastAsia="Arial" w:hAnsi="Arial" w:cs="Arial"/>
                <w:b/>
                <w:i/>
                <w:spacing w:val="-2"/>
                <w:sz w:val="22"/>
                <w:szCs w:val="22"/>
              </w:rPr>
              <w:t xml:space="preserve"> </w:t>
            </w:r>
            <w:r>
              <w:rPr>
                <w:rFonts w:ascii="Arial" w:eastAsia="Arial" w:hAnsi="Arial" w:cs="Arial"/>
                <w:b/>
                <w:i/>
                <w:spacing w:val="1"/>
                <w:sz w:val="22"/>
                <w:szCs w:val="22"/>
              </w:rPr>
              <w:t>i</w:t>
            </w:r>
            <w:r>
              <w:rPr>
                <w:rFonts w:ascii="Arial" w:eastAsia="Arial" w:hAnsi="Arial" w:cs="Arial"/>
                <w:b/>
                <w:i/>
                <w:sz w:val="22"/>
                <w:szCs w:val="22"/>
              </w:rPr>
              <w:t>n</w:t>
            </w:r>
            <w:r>
              <w:rPr>
                <w:rFonts w:ascii="Arial" w:eastAsia="Arial" w:hAnsi="Arial" w:cs="Arial"/>
                <w:b/>
                <w:i/>
                <w:spacing w:val="-1"/>
                <w:sz w:val="22"/>
                <w:szCs w:val="22"/>
              </w:rPr>
              <w:t>d</w:t>
            </w:r>
            <w:r>
              <w:rPr>
                <w:rFonts w:ascii="Arial" w:eastAsia="Arial" w:hAnsi="Arial" w:cs="Arial"/>
                <w:b/>
                <w:i/>
                <w:spacing w:val="1"/>
                <w:sz w:val="22"/>
                <w:szCs w:val="22"/>
              </w:rPr>
              <w:t>i</w:t>
            </w:r>
            <w:r>
              <w:rPr>
                <w:rFonts w:ascii="Arial" w:eastAsia="Arial" w:hAnsi="Arial" w:cs="Arial"/>
                <w:b/>
                <w:i/>
                <w:sz w:val="22"/>
                <w:szCs w:val="22"/>
              </w:rPr>
              <w:t>c</w:t>
            </w:r>
            <w:r>
              <w:rPr>
                <w:rFonts w:ascii="Arial" w:eastAsia="Arial" w:hAnsi="Arial" w:cs="Arial"/>
                <w:b/>
                <w:i/>
                <w:spacing w:val="-3"/>
                <w:sz w:val="22"/>
                <w:szCs w:val="22"/>
              </w:rPr>
              <w:t>a</w:t>
            </w:r>
            <w:r>
              <w:rPr>
                <w:rFonts w:ascii="Arial" w:eastAsia="Arial" w:hAnsi="Arial" w:cs="Arial"/>
                <w:b/>
                <w:i/>
                <w:spacing w:val="1"/>
                <w:sz w:val="22"/>
                <w:szCs w:val="22"/>
              </w:rPr>
              <w:t>t</w:t>
            </w:r>
            <w:r>
              <w:rPr>
                <w:rFonts w:ascii="Arial" w:eastAsia="Arial" w:hAnsi="Arial" w:cs="Arial"/>
                <w:b/>
                <w:i/>
                <w:sz w:val="22"/>
                <w:szCs w:val="22"/>
              </w:rPr>
              <w:t>e</w:t>
            </w:r>
            <w:r>
              <w:rPr>
                <w:rFonts w:ascii="Arial" w:eastAsia="Arial" w:hAnsi="Arial" w:cs="Arial"/>
                <w:b/>
                <w:i/>
                <w:spacing w:val="-1"/>
                <w:sz w:val="22"/>
                <w:szCs w:val="22"/>
              </w:rPr>
              <w:t xml:space="preserve"> </w:t>
            </w:r>
            <w:r>
              <w:rPr>
                <w:rFonts w:ascii="Arial" w:eastAsia="Arial" w:hAnsi="Arial" w:cs="Arial"/>
                <w:b/>
                <w:i/>
                <w:spacing w:val="1"/>
                <w:sz w:val="22"/>
                <w:szCs w:val="22"/>
              </w:rPr>
              <w:t>w</w:t>
            </w:r>
            <w:r>
              <w:rPr>
                <w:rFonts w:ascii="Arial" w:eastAsia="Arial" w:hAnsi="Arial" w:cs="Arial"/>
                <w:b/>
                <w:i/>
                <w:sz w:val="22"/>
                <w:szCs w:val="22"/>
              </w:rPr>
              <w:t>hich</w:t>
            </w:r>
            <w:r>
              <w:rPr>
                <w:rFonts w:ascii="Arial" w:eastAsia="Arial" w:hAnsi="Arial" w:cs="Arial"/>
                <w:b/>
                <w:i/>
                <w:spacing w:val="-4"/>
                <w:sz w:val="22"/>
                <w:szCs w:val="22"/>
              </w:rPr>
              <w:t xml:space="preserve"> </w:t>
            </w:r>
            <w:r>
              <w:rPr>
                <w:rFonts w:ascii="Arial" w:eastAsia="Arial" w:hAnsi="Arial" w:cs="Arial"/>
                <w:b/>
                <w:i/>
                <w:spacing w:val="1"/>
                <w:sz w:val="22"/>
                <w:szCs w:val="22"/>
              </w:rPr>
              <w:t>w</w:t>
            </w:r>
            <w:r>
              <w:rPr>
                <w:rFonts w:ascii="Arial" w:eastAsia="Arial" w:hAnsi="Arial" w:cs="Arial"/>
                <w:b/>
                <w:i/>
                <w:sz w:val="22"/>
                <w:szCs w:val="22"/>
              </w:rPr>
              <w:t>o</w:t>
            </w:r>
            <w:r>
              <w:rPr>
                <w:rFonts w:ascii="Arial" w:eastAsia="Arial" w:hAnsi="Arial" w:cs="Arial"/>
                <w:b/>
                <w:i/>
                <w:spacing w:val="-1"/>
                <w:sz w:val="22"/>
                <w:szCs w:val="22"/>
              </w:rPr>
              <w:t>u</w:t>
            </w:r>
            <w:r>
              <w:rPr>
                <w:rFonts w:ascii="Arial" w:eastAsia="Arial" w:hAnsi="Arial" w:cs="Arial"/>
                <w:b/>
                <w:i/>
                <w:spacing w:val="1"/>
                <w:sz w:val="22"/>
                <w:szCs w:val="22"/>
              </w:rPr>
              <w:t>l</w:t>
            </w:r>
            <w:r>
              <w:rPr>
                <w:rFonts w:ascii="Arial" w:eastAsia="Arial" w:hAnsi="Arial" w:cs="Arial"/>
                <w:b/>
                <w:i/>
                <w:sz w:val="22"/>
                <w:szCs w:val="22"/>
              </w:rPr>
              <w:t>d</w:t>
            </w:r>
            <w:r>
              <w:rPr>
                <w:rFonts w:ascii="Arial" w:eastAsia="Arial" w:hAnsi="Arial" w:cs="Arial"/>
                <w:b/>
                <w:i/>
                <w:spacing w:val="-2"/>
                <w:sz w:val="22"/>
                <w:szCs w:val="22"/>
              </w:rPr>
              <w:t xml:space="preserve"> </w:t>
            </w:r>
            <w:r>
              <w:rPr>
                <w:rFonts w:ascii="Arial" w:eastAsia="Arial" w:hAnsi="Arial" w:cs="Arial"/>
                <w:b/>
                <w:i/>
                <w:sz w:val="22"/>
                <w:szCs w:val="22"/>
              </w:rPr>
              <w:t>be</w:t>
            </w:r>
            <w:r>
              <w:rPr>
                <w:rFonts w:ascii="Arial" w:eastAsia="Arial" w:hAnsi="Arial" w:cs="Arial"/>
                <w:b/>
                <w:i/>
                <w:spacing w:val="-2"/>
                <w:sz w:val="22"/>
                <w:szCs w:val="22"/>
              </w:rPr>
              <w:t xml:space="preserve"> </w:t>
            </w:r>
            <w:r>
              <w:rPr>
                <w:rFonts w:ascii="Arial" w:eastAsia="Arial" w:hAnsi="Arial" w:cs="Arial"/>
                <w:b/>
                <w:i/>
                <w:sz w:val="22"/>
                <w:szCs w:val="22"/>
              </w:rPr>
              <w:t>most</w:t>
            </w:r>
            <w:r>
              <w:rPr>
                <w:rFonts w:ascii="Arial" w:eastAsia="Arial" w:hAnsi="Arial" w:cs="Arial"/>
                <w:b/>
                <w:i/>
                <w:spacing w:val="2"/>
                <w:sz w:val="22"/>
                <w:szCs w:val="22"/>
              </w:rPr>
              <w:t xml:space="preserve"> </w:t>
            </w:r>
            <w:r>
              <w:rPr>
                <w:rFonts w:ascii="Arial" w:eastAsia="Arial" w:hAnsi="Arial" w:cs="Arial"/>
                <w:b/>
                <w:i/>
                <w:sz w:val="22"/>
                <w:szCs w:val="22"/>
              </w:rPr>
              <w:t>a</w:t>
            </w:r>
            <w:r>
              <w:rPr>
                <w:rFonts w:ascii="Arial" w:eastAsia="Arial" w:hAnsi="Arial" w:cs="Arial"/>
                <w:b/>
                <w:i/>
                <w:spacing w:val="-1"/>
                <w:sz w:val="22"/>
                <w:szCs w:val="22"/>
              </w:rPr>
              <w:t>p</w:t>
            </w:r>
            <w:r>
              <w:rPr>
                <w:rFonts w:ascii="Arial" w:eastAsia="Arial" w:hAnsi="Arial" w:cs="Arial"/>
                <w:b/>
                <w:i/>
                <w:sz w:val="22"/>
                <w:szCs w:val="22"/>
              </w:rPr>
              <w:t>pro</w:t>
            </w:r>
            <w:r>
              <w:rPr>
                <w:rFonts w:ascii="Arial" w:eastAsia="Arial" w:hAnsi="Arial" w:cs="Arial"/>
                <w:b/>
                <w:i/>
                <w:spacing w:val="-1"/>
                <w:sz w:val="22"/>
                <w:szCs w:val="22"/>
              </w:rPr>
              <w:t>p</w:t>
            </w:r>
            <w:r>
              <w:rPr>
                <w:rFonts w:ascii="Arial" w:eastAsia="Arial" w:hAnsi="Arial" w:cs="Arial"/>
                <w:b/>
                <w:i/>
                <w:spacing w:val="-2"/>
                <w:sz w:val="22"/>
                <w:szCs w:val="22"/>
              </w:rPr>
              <w:t>r</w:t>
            </w:r>
            <w:r>
              <w:rPr>
                <w:rFonts w:ascii="Arial" w:eastAsia="Arial" w:hAnsi="Arial" w:cs="Arial"/>
                <w:b/>
                <w:i/>
                <w:spacing w:val="1"/>
                <w:sz w:val="22"/>
                <w:szCs w:val="22"/>
              </w:rPr>
              <w:t>i</w:t>
            </w:r>
            <w:r>
              <w:rPr>
                <w:rFonts w:ascii="Arial" w:eastAsia="Arial" w:hAnsi="Arial" w:cs="Arial"/>
                <w:b/>
                <w:i/>
                <w:sz w:val="22"/>
                <w:szCs w:val="22"/>
              </w:rPr>
              <w:t>ate o</w:t>
            </w:r>
            <w:r>
              <w:rPr>
                <w:rFonts w:ascii="Arial" w:eastAsia="Arial" w:hAnsi="Arial" w:cs="Arial"/>
                <w:b/>
                <w:i/>
                <w:spacing w:val="-1"/>
                <w:sz w:val="22"/>
                <w:szCs w:val="22"/>
              </w:rPr>
              <w:t>p</w:t>
            </w:r>
            <w:r>
              <w:rPr>
                <w:rFonts w:ascii="Arial" w:eastAsia="Arial" w:hAnsi="Arial" w:cs="Arial"/>
                <w:b/>
                <w:i/>
                <w:spacing w:val="1"/>
                <w:sz w:val="22"/>
                <w:szCs w:val="22"/>
              </w:rPr>
              <w:t>ti</w:t>
            </w:r>
            <w:r>
              <w:rPr>
                <w:rFonts w:ascii="Arial" w:eastAsia="Arial" w:hAnsi="Arial" w:cs="Arial"/>
                <w:b/>
                <w:i/>
                <w:sz w:val="22"/>
                <w:szCs w:val="22"/>
              </w:rPr>
              <w:t>on</w:t>
            </w:r>
            <w:r>
              <w:rPr>
                <w:rFonts w:ascii="Arial" w:eastAsia="Arial" w:hAnsi="Arial" w:cs="Arial"/>
                <w:b/>
                <w:i/>
                <w:spacing w:val="-2"/>
                <w:sz w:val="22"/>
                <w:szCs w:val="22"/>
              </w:rPr>
              <w:t xml:space="preserve"> </w:t>
            </w:r>
            <w:r>
              <w:rPr>
                <w:rFonts w:ascii="Arial" w:eastAsia="Arial" w:hAnsi="Arial" w:cs="Arial"/>
                <w:b/>
                <w:i/>
                <w:spacing w:val="1"/>
                <w:sz w:val="22"/>
                <w:szCs w:val="22"/>
              </w:rPr>
              <w:t>f</w:t>
            </w:r>
            <w:r>
              <w:rPr>
                <w:rFonts w:ascii="Arial" w:eastAsia="Arial" w:hAnsi="Arial" w:cs="Arial"/>
                <w:b/>
                <w:i/>
                <w:sz w:val="22"/>
                <w:szCs w:val="22"/>
              </w:rPr>
              <w:t>or</w:t>
            </w:r>
            <w:r>
              <w:rPr>
                <w:rFonts w:ascii="Arial" w:eastAsia="Arial" w:hAnsi="Arial" w:cs="Arial"/>
                <w:b/>
                <w:i/>
                <w:spacing w:val="-1"/>
                <w:sz w:val="22"/>
                <w:szCs w:val="22"/>
              </w:rPr>
              <w:t xml:space="preserve"> </w:t>
            </w:r>
            <w:r>
              <w:rPr>
                <w:rFonts w:ascii="Arial" w:eastAsia="Arial" w:hAnsi="Arial" w:cs="Arial"/>
                <w:b/>
                <w:i/>
                <w:spacing w:val="1"/>
                <w:sz w:val="22"/>
                <w:szCs w:val="22"/>
              </w:rPr>
              <w:t>t</w:t>
            </w:r>
            <w:r>
              <w:rPr>
                <w:rFonts w:ascii="Arial" w:eastAsia="Arial" w:hAnsi="Arial" w:cs="Arial"/>
                <w:b/>
                <w:i/>
                <w:spacing w:val="-3"/>
                <w:sz w:val="22"/>
                <w:szCs w:val="22"/>
              </w:rPr>
              <w:t>h</w:t>
            </w:r>
            <w:r>
              <w:rPr>
                <w:rFonts w:ascii="Arial" w:eastAsia="Arial" w:hAnsi="Arial" w:cs="Arial"/>
                <w:b/>
                <w:i/>
                <w:spacing w:val="1"/>
                <w:sz w:val="22"/>
                <w:szCs w:val="22"/>
              </w:rPr>
              <w:t>i</w:t>
            </w:r>
            <w:r>
              <w:rPr>
                <w:rFonts w:ascii="Arial" w:eastAsia="Arial" w:hAnsi="Arial" w:cs="Arial"/>
                <w:b/>
                <w:i/>
                <w:sz w:val="22"/>
                <w:szCs w:val="22"/>
              </w:rPr>
              <w:t xml:space="preserve">s </w:t>
            </w:r>
            <w:r w:rsidR="00A04DC1">
              <w:rPr>
                <w:rFonts w:ascii="Arial" w:eastAsia="Arial" w:hAnsi="Arial" w:cs="Arial"/>
                <w:b/>
                <w:i/>
                <w:sz w:val="22"/>
                <w:szCs w:val="22"/>
              </w:rPr>
              <w:t>salary assessment</w:t>
            </w:r>
            <w:r>
              <w:rPr>
                <w:rFonts w:ascii="Arial" w:eastAsia="Arial" w:hAnsi="Arial" w:cs="Arial"/>
                <w:b/>
                <w:i/>
                <w:sz w:val="22"/>
                <w:szCs w:val="22"/>
              </w:rPr>
              <w:t>.</w:t>
            </w:r>
          </w:p>
        </w:tc>
        <w:tc>
          <w:tcPr>
            <w:tcW w:w="1817" w:type="dxa"/>
            <w:gridSpan w:val="2"/>
            <w:tcBorders>
              <w:top w:val="single" w:sz="4" w:space="0" w:color="auto"/>
              <w:left w:val="single" w:sz="4" w:space="0" w:color="auto"/>
              <w:bottom w:val="single" w:sz="4" w:space="0" w:color="auto"/>
              <w:right w:val="single" w:sz="4" w:space="0" w:color="auto"/>
            </w:tcBorders>
            <w:shd w:val="clear" w:color="auto" w:fill="C5D9F0"/>
          </w:tcPr>
          <w:p w14:paraId="628D653B" w14:textId="77777777" w:rsidR="00340B40" w:rsidRDefault="00340B40">
            <w:pPr>
              <w:spacing w:before="3" w:line="120" w:lineRule="exact"/>
              <w:rPr>
                <w:sz w:val="13"/>
                <w:szCs w:val="13"/>
              </w:rPr>
            </w:pPr>
          </w:p>
          <w:p w14:paraId="65718184" w14:textId="77777777" w:rsidR="00340B40" w:rsidRDefault="00340B40">
            <w:pPr>
              <w:spacing w:line="200" w:lineRule="exact"/>
            </w:pPr>
          </w:p>
          <w:p w14:paraId="4E82932C" w14:textId="77777777" w:rsidR="00340B40" w:rsidRDefault="00BB10DB">
            <w:pPr>
              <w:ind w:left="441"/>
              <w:rPr>
                <w:rFonts w:ascii="Arial" w:eastAsia="Arial" w:hAnsi="Arial" w:cs="Arial"/>
                <w:sz w:val="22"/>
                <w:szCs w:val="22"/>
              </w:rPr>
            </w:pPr>
            <w:r>
              <w:rPr>
                <w:rFonts w:ascii="Arial" w:eastAsia="Arial" w:hAnsi="Arial" w:cs="Arial"/>
                <w:b/>
                <w:spacing w:val="-3"/>
                <w:sz w:val="22"/>
                <w:szCs w:val="22"/>
              </w:rPr>
              <w:t>T</w:t>
            </w:r>
            <w:r>
              <w:rPr>
                <w:rFonts w:ascii="Arial" w:eastAsia="Arial" w:hAnsi="Arial" w:cs="Arial"/>
                <w:b/>
                <w:spacing w:val="1"/>
                <w:sz w:val="22"/>
                <w:szCs w:val="22"/>
              </w:rPr>
              <w:t>i</w:t>
            </w:r>
            <w:r>
              <w:rPr>
                <w:rFonts w:ascii="Arial" w:eastAsia="Arial" w:hAnsi="Arial" w:cs="Arial"/>
                <w:b/>
                <w:sz w:val="22"/>
                <w:szCs w:val="22"/>
              </w:rPr>
              <w:t>ck</w:t>
            </w:r>
            <w:r>
              <w:rPr>
                <w:rFonts w:ascii="Arial" w:eastAsia="Arial" w:hAnsi="Arial" w:cs="Arial"/>
                <w:b/>
                <w:spacing w:val="1"/>
                <w:sz w:val="22"/>
                <w:szCs w:val="22"/>
              </w:rPr>
              <w:t xml:space="preserve"> O</w:t>
            </w:r>
            <w:r>
              <w:rPr>
                <w:rFonts w:ascii="Arial" w:eastAsia="Arial" w:hAnsi="Arial" w:cs="Arial"/>
                <w:b/>
                <w:sz w:val="22"/>
                <w:szCs w:val="22"/>
              </w:rPr>
              <w:t>ne</w:t>
            </w:r>
          </w:p>
        </w:tc>
      </w:tr>
      <w:tr w:rsidR="00340B40" w14:paraId="77C09F53" w14:textId="77777777" w:rsidTr="00763FBD">
        <w:trPr>
          <w:trHeight w:hRule="exact" w:val="1082"/>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0D2B7B86"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582E84B8" w14:textId="77777777" w:rsidR="00340B40" w:rsidRDefault="00340B40">
            <w:pPr>
              <w:spacing w:before="19" w:line="240" w:lineRule="exact"/>
              <w:rPr>
                <w:sz w:val="24"/>
                <w:szCs w:val="24"/>
              </w:rPr>
            </w:pPr>
          </w:p>
          <w:p w14:paraId="0BA66ACB" w14:textId="633664F6" w:rsidR="00340B40" w:rsidRDefault="00BB10DB">
            <w:pPr>
              <w:ind w:left="552" w:right="45" w:hanging="360"/>
              <w:jc w:val="both"/>
              <w:rPr>
                <w:rFonts w:ascii="Calibri" w:eastAsia="Calibri" w:hAnsi="Calibri" w:cs="Calibri"/>
                <w:sz w:val="22"/>
                <w:szCs w:val="22"/>
              </w:rPr>
            </w:pPr>
            <w:r>
              <w:rPr>
                <w:rFonts w:ascii="Calibri" w:eastAsia="Calibri" w:hAnsi="Calibri" w:cs="Calibri"/>
                <w:spacing w:val="1"/>
                <w:sz w:val="22"/>
                <w:szCs w:val="22"/>
              </w:rPr>
              <w:t>1</w:t>
            </w:r>
            <w:r w:rsidRPr="005B5633">
              <w:rPr>
                <w:rFonts w:ascii="Arial" w:eastAsia="Arial" w:hAnsi="Arial" w:cs="Arial"/>
              </w:rPr>
              <w:t xml:space="preserve">.   Department would like to place a new employee to </w:t>
            </w:r>
            <w:r w:rsidR="005B5633" w:rsidRPr="005B5633">
              <w:rPr>
                <w:rFonts w:ascii="Arial" w:eastAsia="Arial" w:hAnsi="Arial" w:cs="Arial"/>
              </w:rPr>
              <w:t>the Trust on</w:t>
            </w:r>
            <w:r w:rsidRPr="005B5633">
              <w:rPr>
                <w:rFonts w:ascii="Arial" w:eastAsia="Arial" w:hAnsi="Arial" w:cs="Arial"/>
              </w:rPr>
              <w:t xml:space="preserve"> a higher point of the </w:t>
            </w:r>
            <w:r w:rsidR="005B5633" w:rsidRPr="005B5633">
              <w:rPr>
                <w:rFonts w:ascii="Arial" w:eastAsia="Arial" w:hAnsi="Arial" w:cs="Arial"/>
              </w:rPr>
              <w:t>pay scale</w:t>
            </w:r>
            <w:r w:rsidR="005B5633">
              <w:rPr>
                <w:rFonts w:ascii="Arial" w:eastAsia="Arial" w:hAnsi="Arial" w:cs="Arial"/>
              </w:rPr>
              <w:t xml:space="preserve"> </w:t>
            </w:r>
            <w:r w:rsidRPr="005B5633">
              <w:rPr>
                <w:rFonts w:ascii="Arial" w:eastAsia="Arial" w:hAnsi="Arial" w:cs="Arial"/>
              </w:rPr>
              <w:t>/</w:t>
            </w:r>
            <w:r w:rsidR="005B5633">
              <w:rPr>
                <w:rFonts w:ascii="Arial" w:eastAsia="Arial" w:hAnsi="Arial" w:cs="Arial"/>
              </w:rPr>
              <w:t xml:space="preserve"> </w:t>
            </w:r>
            <w:r w:rsidRPr="005B5633">
              <w:rPr>
                <w:rFonts w:ascii="Arial" w:eastAsia="Arial" w:hAnsi="Arial" w:cs="Arial"/>
              </w:rPr>
              <w:t xml:space="preserve">band which is higher than their current NHS </w:t>
            </w:r>
            <w:r w:rsidR="005B5633" w:rsidRPr="005B5633">
              <w:rPr>
                <w:rFonts w:ascii="Arial" w:eastAsia="Arial" w:hAnsi="Arial" w:cs="Arial"/>
              </w:rPr>
              <w:t>pay point</w:t>
            </w:r>
            <w:r w:rsidRPr="005B5633">
              <w:rPr>
                <w:rFonts w:ascii="Arial" w:eastAsia="Arial" w:hAnsi="Arial" w:cs="Arial"/>
              </w:rPr>
              <w:t xml:space="preserve"> as verified by an IAT.</w:t>
            </w:r>
            <w:r w:rsidR="006E2EA8">
              <w:rPr>
                <w:rFonts w:ascii="Arial" w:eastAsia="Arial" w:hAnsi="Arial" w:cs="Arial"/>
              </w:rPr>
              <w:t xml:space="preserve"> (An electronic confirmation of previous/current NHS Info)</w:t>
            </w:r>
          </w:p>
        </w:tc>
        <w:tc>
          <w:tcPr>
            <w:tcW w:w="1817" w:type="dxa"/>
            <w:gridSpan w:val="2"/>
            <w:tcBorders>
              <w:top w:val="single" w:sz="4" w:space="0" w:color="auto"/>
              <w:left w:val="single" w:sz="4" w:space="0" w:color="auto"/>
              <w:bottom w:val="single" w:sz="4" w:space="0" w:color="auto"/>
              <w:right w:val="single" w:sz="4" w:space="0" w:color="auto"/>
            </w:tcBorders>
          </w:tcPr>
          <w:p w14:paraId="48DCEA6C" w14:textId="77777777" w:rsidR="008534EE" w:rsidRPr="008534EE" w:rsidRDefault="008534EE" w:rsidP="008534EE">
            <w:pPr>
              <w:rPr>
                <w:sz w:val="32"/>
                <w:szCs w:val="32"/>
              </w:rPr>
            </w:pPr>
          </w:p>
          <w:p w14:paraId="0A5B9DC7" w14:textId="4AA74BD6" w:rsidR="008534EE" w:rsidRPr="008534EE" w:rsidRDefault="008534EE" w:rsidP="008534EE">
            <w:pPr>
              <w:rPr>
                <w:sz w:val="32"/>
                <w:szCs w:val="32"/>
              </w:rPr>
            </w:pPr>
            <w:r w:rsidRPr="008534EE">
              <w:rPr>
                <w:sz w:val="32"/>
                <w:szCs w:val="32"/>
              </w:rPr>
              <w:t xml:space="preserve">         </w:t>
            </w:r>
            <w:sdt>
              <w:sdtPr>
                <w:rPr>
                  <w:sz w:val="32"/>
                  <w:szCs w:val="32"/>
                </w:rPr>
                <w:id w:val="158049337"/>
                <w14:checkbox>
                  <w14:checked w14:val="0"/>
                  <w14:checkedState w14:val="2612" w14:font="MS Gothic"/>
                  <w14:uncheckedState w14:val="2610" w14:font="MS Gothic"/>
                </w14:checkbox>
              </w:sdtPr>
              <w:sdtContent>
                <w:r w:rsidR="00932CA4">
                  <w:rPr>
                    <w:rFonts w:ascii="MS Gothic" w:eastAsia="MS Gothic" w:hAnsi="MS Gothic" w:hint="eastAsia"/>
                    <w:sz w:val="32"/>
                    <w:szCs w:val="32"/>
                  </w:rPr>
                  <w:t>☐</w:t>
                </w:r>
              </w:sdtContent>
            </w:sdt>
          </w:p>
        </w:tc>
      </w:tr>
      <w:tr w:rsidR="00340B40" w14:paraId="4184C2FD" w14:textId="77777777" w:rsidTr="00763FBD">
        <w:trPr>
          <w:trHeight w:hRule="exact" w:val="1142"/>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33AD30A9"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5DBD0A21" w14:textId="77777777" w:rsidR="00340B40" w:rsidRPr="005B5633" w:rsidRDefault="00340B40">
            <w:pPr>
              <w:spacing w:line="200" w:lineRule="exact"/>
              <w:rPr>
                <w:rFonts w:ascii="Arial" w:eastAsia="Arial" w:hAnsi="Arial" w:cs="Arial"/>
              </w:rPr>
            </w:pPr>
          </w:p>
          <w:p w14:paraId="383A76F8" w14:textId="19F80826" w:rsidR="00340B40" w:rsidRPr="005B5633" w:rsidRDefault="00BB10DB" w:rsidP="005B5633">
            <w:pPr>
              <w:ind w:left="552" w:right="52" w:hanging="360"/>
              <w:jc w:val="both"/>
              <w:rPr>
                <w:rFonts w:ascii="Arial" w:eastAsia="Arial" w:hAnsi="Arial" w:cs="Arial"/>
              </w:rPr>
            </w:pPr>
            <w:r w:rsidRPr="005B5633">
              <w:rPr>
                <w:rFonts w:ascii="Arial" w:eastAsia="Arial" w:hAnsi="Arial" w:cs="Arial"/>
              </w:rPr>
              <w:t>2.   Department would like to place a new employee to the Trust on a higher point of the pay</w:t>
            </w:r>
            <w:r w:rsidR="005B5633">
              <w:rPr>
                <w:rFonts w:ascii="Arial" w:eastAsia="Arial" w:hAnsi="Arial" w:cs="Arial"/>
              </w:rPr>
              <w:t xml:space="preserve"> </w:t>
            </w:r>
            <w:r w:rsidRPr="005B5633">
              <w:rPr>
                <w:rFonts w:ascii="Arial" w:eastAsia="Arial" w:hAnsi="Arial" w:cs="Arial"/>
              </w:rPr>
              <w:t>scale</w:t>
            </w:r>
            <w:r w:rsidR="005B5633">
              <w:rPr>
                <w:rFonts w:ascii="Arial" w:eastAsia="Arial" w:hAnsi="Arial" w:cs="Arial"/>
              </w:rPr>
              <w:t xml:space="preserve"> </w:t>
            </w:r>
            <w:r w:rsidRPr="005B5633">
              <w:rPr>
                <w:rFonts w:ascii="Arial" w:eastAsia="Arial" w:hAnsi="Arial" w:cs="Arial"/>
              </w:rPr>
              <w:t>/</w:t>
            </w:r>
            <w:r w:rsidR="005B5633">
              <w:rPr>
                <w:rFonts w:ascii="Arial" w:eastAsia="Arial" w:hAnsi="Arial" w:cs="Arial"/>
              </w:rPr>
              <w:t xml:space="preserve"> </w:t>
            </w:r>
            <w:r w:rsidRPr="005B5633">
              <w:rPr>
                <w:rFonts w:ascii="Arial" w:eastAsia="Arial" w:hAnsi="Arial" w:cs="Arial"/>
              </w:rPr>
              <w:t>band</w:t>
            </w:r>
            <w:r w:rsidR="005B5633">
              <w:rPr>
                <w:rFonts w:ascii="Arial" w:eastAsia="Arial" w:hAnsi="Arial" w:cs="Arial"/>
              </w:rPr>
              <w:t>.</w:t>
            </w:r>
            <w:r w:rsidR="006E2EA8">
              <w:rPr>
                <w:rFonts w:ascii="Arial" w:eastAsia="Arial" w:hAnsi="Arial" w:cs="Arial"/>
              </w:rPr>
              <w:t xml:space="preserve"> </w:t>
            </w:r>
            <w:r w:rsidR="005B5633">
              <w:rPr>
                <w:rFonts w:ascii="Arial" w:eastAsia="Arial" w:hAnsi="Arial" w:cs="Arial"/>
              </w:rPr>
              <w:t>T</w:t>
            </w:r>
            <w:r w:rsidRPr="005B5633">
              <w:rPr>
                <w:rFonts w:ascii="Arial" w:eastAsia="Arial" w:hAnsi="Arial" w:cs="Arial"/>
              </w:rPr>
              <w:t xml:space="preserve">hey have </w:t>
            </w:r>
            <w:r w:rsidR="005B5633">
              <w:rPr>
                <w:rFonts w:ascii="Arial" w:eastAsia="Arial" w:hAnsi="Arial" w:cs="Arial"/>
              </w:rPr>
              <w:t xml:space="preserve">previously </w:t>
            </w:r>
            <w:r w:rsidRPr="005B5633">
              <w:rPr>
                <w:rFonts w:ascii="Arial" w:eastAsia="Arial" w:hAnsi="Arial" w:cs="Arial"/>
              </w:rPr>
              <w:t xml:space="preserve">worked within the NHS but </w:t>
            </w:r>
            <w:r w:rsidR="005B5633">
              <w:rPr>
                <w:rFonts w:ascii="Arial" w:eastAsia="Arial" w:hAnsi="Arial" w:cs="Arial"/>
              </w:rPr>
              <w:t xml:space="preserve">have had more than a </w:t>
            </w:r>
            <w:r w:rsidR="005B5633" w:rsidRPr="005B5633">
              <w:rPr>
                <w:rFonts w:ascii="Arial" w:eastAsia="Arial" w:hAnsi="Arial" w:cs="Arial"/>
              </w:rPr>
              <w:t>12-month</w:t>
            </w:r>
            <w:r w:rsidRPr="005B5633">
              <w:rPr>
                <w:rFonts w:ascii="Arial" w:eastAsia="Arial" w:hAnsi="Arial" w:cs="Arial"/>
              </w:rPr>
              <w:t xml:space="preserve"> </w:t>
            </w:r>
            <w:r w:rsidR="005B5633">
              <w:rPr>
                <w:rFonts w:ascii="Arial" w:eastAsia="Arial" w:hAnsi="Arial" w:cs="Arial"/>
              </w:rPr>
              <w:t>break</w:t>
            </w:r>
            <w:r w:rsidR="00A04DC1">
              <w:rPr>
                <w:rFonts w:ascii="Arial" w:eastAsia="Arial" w:hAnsi="Arial" w:cs="Arial"/>
              </w:rPr>
              <w:t xml:space="preserve"> and have experience from the Private Sector</w:t>
            </w:r>
            <w:r w:rsidRPr="005B5633">
              <w:rPr>
                <w:rFonts w:ascii="Arial" w:eastAsia="Arial" w:hAnsi="Arial" w:cs="Arial"/>
              </w:rPr>
              <w:t>.</w:t>
            </w:r>
          </w:p>
        </w:tc>
        <w:tc>
          <w:tcPr>
            <w:tcW w:w="1817" w:type="dxa"/>
            <w:gridSpan w:val="2"/>
            <w:tcBorders>
              <w:top w:val="single" w:sz="4" w:space="0" w:color="auto"/>
              <w:left w:val="single" w:sz="4" w:space="0" w:color="auto"/>
              <w:bottom w:val="single" w:sz="4" w:space="0" w:color="auto"/>
              <w:right w:val="single" w:sz="4" w:space="0" w:color="auto"/>
            </w:tcBorders>
          </w:tcPr>
          <w:p w14:paraId="185EDC02" w14:textId="77777777" w:rsidR="008534EE" w:rsidRPr="008534EE" w:rsidRDefault="008534EE" w:rsidP="008534EE">
            <w:pPr>
              <w:rPr>
                <w:sz w:val="32"/>
                <w:szCs w:val="32"/>
              </w:rPr>
            </w:pPr>
          </w:p>
          <w:p w14:paraId="35F2DFE9" w14:textId="2ED90241" w:rsidR="008534EE" w:rsidRPr="008534EE" w:rsidRDefault="008534EE" w:rsidP="008534EE">
            <w:pPr>
              <w:rPr>
                <w:sz w:val="32"/>
                <w:szCs w:val="32"/>
              </w:rPr>
            </w:pPr>
            <w:r w:rsidRPr="008534EE">
              <w:rPr>
                <w:sz w:val="32"/>
                <w:szCs w:val="32"/>
              </w:rPr>
              <w:t xml:space="preserve">         </w:t>
            </w:r>
            <w:sdt>
              <w:sdtPr>
                <w:rPr>
                  <w:sz w:val="32"/>
                  <w:szCs w:val="32"/>
                </w:rPr>
                <w:id w:val="353690230"/>
                <w14:checkbox>
                  <w14:checked w14:val="0"/>
                  <w14:checkedState w14:val="2612" w14:font="MS Gothic"/>
                  <w14:uncheckedState w14:val="2610" w14:font="MS Gothic"/>
                </w14:checkbox>
              </w:sdtPr>
              <w:sdtContent>
                <w:r w:rsidR="00606EA6">
                  <w:rPr>
                    <w:rFonts w:ascii="MS Gothic" w:eastAsia="MS Gothic" w:hAnsi="MS Gothic" w:hint="eastAsia"/>
                    <w:sz w:val="32"/>
                    <w:szCs w:val="32"/>
                  </w:rPr>
                  <w:t>☐</w:t>
                </w:r>
              </w:sdtContent>
            </w:sdt>
          </w:p>
        </w:tc>
      </w:tr>
      <w:tr w:rsidR="00340B40" w14:paraId="2218046B" w14:textId="77777777" w:rsidTr="00763FBD">
        <w:trPr>
          <w:trHeight w:hRule="exact" w:val="986"/>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1D39397B"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375EE7CB" w14:textId="77777777" w:rsidR="00340B40" w:rsidRPr="005B5633" w:rsidRDefault="00340B40">
            <w:pPr>
              <w:spacing w:line="120" w:lineRule="exact"/>
              <w:rPr>
                <w:rFonts w:ascii="Arial" w:eastAsia="Arial" w:hAnsi="Arial" w:cs="Arial"/>
              </w:rPr>
            </w:pPr>
          </w:p>
          <w:p w14:paraId="4EEF34DB" w14:textId="15BE4499" w:rsidR="00340B40" w:rsidRPr="005B5633" w:rsidRDefault="00BB10DB">
            <w:pPr>
              <w:ind w:left="552" w:right="53" w:hanging="360"/>
              <w:jc w:val="both"/>
              <w:rPr>
                <w:rFonts w:ascii="Arial" w:eastAsia="Arial" w:hAnsi="Arial" w:cs="Arial"/>
              </w:rPr>
            </w:pPr>
            <w:r w:rsidRPr="005B5633">
              <w:rPr>
                <w:rFonts w:ascii="Arial" w:eastAsia="Arial" w:hAnsi="Arial" w:cs="Arial"/>
              </w:rPr>
              <w:t xml:space="preserve">3.   </w:t>
            </w:r>
            <w:r w:rsidR="005B5633" w:rsidRPr="005B5633">
              <w:rPr>
                <w:rFonts w:ascii="Arial" w:eastAsia="Arial" w:hAnsi="Arial" w:cs="Arial"/>
              </w:rPr>
              <w:t>Department would</w:t>
            </w:r>
            <w:r w:rsidR="005B5633">
              <w:rPr>
                <w:rFonts w:ascii="Arial" w:eastAsia="Arial" w:hAnsi="Arial" w:cs="Arial"/>
              </w:rPr>
              <w:t xml:space="preserve"> </w:t>
            </w:r>
            <w:r w:rsidR="005B5633" w:rsidRPr="005B5633">
              <w:rPr>
                <w:rFonts w:ascii="Arial" w:eastAsia="Arial" w:hAnsi="Arial" w:cs="Arial"/>
              </w:rPr>
              <w:t>like a new employee who is</w:t>
            </w:r>
            <w:r w:rsidRPr="005B5633">
              <w:rPr>
                <w:rFonts w:ascii="Arial" w:eastAsia="Arial" w:hAnsi="Arial" w:cs="Arial"/>
              </w:rPr>
              <w:t xml:space="preserve"> currently working in the UK to be on a higher point of the </w:t>
            </w:r>
            <w:r w:rsidR="005B5633" w:rsidRPr="005B5633">
              <w:rPr>
                <w:rFonts w:ascii="Arial" w:eastAsia="Arial" w:hAnsi="Arial" w:cs="Arial"/>
              </w:rPr>
              <w:t>pay scale</w:t>
            </w:r>
            <w:r w:rsidRPr="005B5633">
              <w:rPr>
                <w:rFonts w:ascii="Arial" w:eastAsia="Arial" w:hAnsi="Arial" w:cs="Arial"/>
              </w:rPr>
              <w:t xml:space="preserve"> or band and</w:t>
            </w:r>
            <w:r w:rsidR="005B5633">
              <w:rPr>
                <w:rFonts w:ascii="Arial" w:eastAsia="Arial" w:hAnsi="Arial" w:cs="Arial"/>
              </w:rPr>
              <w:t xml:space="preserve"> </w:t>
            </w:r>
            <w:r w:rsidR="005B5633" w:rsidRPr="005B5633">
              <w:rPr>
                <w:rFonts w:ascii="Arial" w:eastAsia="Arial" w:hAnsi="Arial" w:cs="Arial"/>
              </w:rPr>
              <w:t xml:space="preserve">does not have </w:t>
            </w:r>
            <w:r w:rsidRPr="005B5633">
              <w:rPr>
                <w:rFonts w:ascii="Arial" w:eastAsia="Arial" w:hAnsi="Arial" w:cs="Arial"/>
              </w:rPr>
              <w:t xml:space="preserve">previous </w:t>
            </w:r>
            <w:r w:rsidR="005B5633" w:rsidRPr="005B5633">
              <w:rPr>
                <w:rFonts w:ascii="Arial" w:eastAsia="Arial" w:hAnsi="Arial" w:cs="Arial"/>
              </w:rPr>
              <w:t xml:space="preserve">experience </w:t>
            </w:r>
            <w:r w:rsidRPr="005B5633">
              <w:rPr>
                <w:rFonts w:ascii="Arial" w:eastAsia="Arial" w:hAnsi="Arial" w:cs="Arial"/>
              </w:rPr>
              <w:t>work</w:t>
            </w:r>
            <w:r w:rsidR="005B5633" w:rsidRPr="005B5633">
              <w:rPr>
                <w:rFonts w:ascii="Arial" w:eastAsia="Arial" w:hAnsi="Arial" w:cs="Arial"/>
              </w:rPr>
              <w:t>ing</w:t>
            </w:r>
            <w:r w:rsidRPr="005B5633">
              <w:rPr>
                <w:rFonts w:ascii="Arial" w:eastAsia="Arial" w:hAnsi="Arial" w:cs="Arial"/>
              </w:rPr>
              <w:t xml:space="preserve"> for the NHS</w:t>
            </w:r>
            <w:r w:rsidR="00A04DC1">
              <w:rPr>
                <w:rFonts w:ascii="Arial" w:eastAsia="Arial" w:hAnsi="Arial" w:cs="Arial"/>
              </w:rPr>
              <w:t>.</w:t>
            </w:r>
          </w:p>
        </w:tc>
        <w:tc>
          <w:tcPr>
            <w:tcW w:w="1817" w:type="dxa"/>
            <w:gridSpan w:val="2"/>
            <w:tcBorders>
              <w:top w:val="single" w:sz="4" w:space="0" w:color="auto"/>
              <w:left w:val="single" w:sz="4" w:space="0" w:color="auto"/>
              <w:bottom w:val="single" w:sz="4" w:space="0" w:color="auto"/>
              <w:right w:val="single" w:sz="4" w:space="0" w:color="auto"/>
            </w:tcBorders>
          </w:tcPr>
          <w:p w14:paraId="0512D2A4" w14:textId="77777777" w:rsidR="008534EE" w:rsidRPr="008534EE" w:rsidRDefault="008534EE" w:rsidP="008534EE">
            <w:pPr>
              <w:rPr>
                <w:sz w:val="32"/>
                <w:szCs w:val="32"/>
              </w:rPr>
            </w:pPr>
          </w:p>
          <w:p w14:paraId="49CB94CB" w14:textId="311E711A" w:rsidR="008534EE" w:rsidRPr="008534EE" w:rsidRDefault="008534EE" w:rsidP="008534EE">
            <w:pPr>
              <w:rPr>
                <w:sz w:val="32"/>
                <w:szCs w:val="32"/>
              </w:rPr>
            </w:pPr>
            <w:r w:rsidRPr="008534EE">
              <w:rPr>
                <w:sz w:val="32"/>
                <w:szCs w:val="32"/>
              </w:rPr>
              <w:t xml:space="preserve">         </w:t>
            </w:r>
            <w:sdt>
              <w:sdtPr>
                <w:rPr>
                  <w:sz w:val="32"/>
                  <w:szCs w:val="32"/>
                </w:rPr>
                <w:id w:val="-1569571120"/>
                <w14:checkbox>
                  <w14:checked w14:val="0"/>
                  <w14:checkedState w14:val="2612" w14:font="MS Gothic"/>
                  <w14:uncheckedState w14:val="2610" w14:font="MS Gothic"/>
                </w14:checkbox>
              </w:sdtPr>
              <w:sdtContent>
                <w:r w:rsidRPr="008534EE">
                  <w:rPr>
                    <w:rFonts w:ascii="MS Gothic" w:eastAsia="MS Gothic" w:hAnsi="MS Gothic" w:hint="eastAsia"/>
                    <w:sz w:val="32"/>
                    <w:szCs w:val="32"/>
                  </w:rPr>
                  <w:t>☐</w:t>
                </w:r>
              </w:sdtContent>
            </w:sdt>
          </w:p>
        </w:tc>
      </w:tr>
      <w:tr w:rsidR="00340B40" w14:paraId="2B0AF454" w14:textId="77777777" w:rsidTr="00763FBD">
        <w:trPr>
          <w:trHeight w:hRule="exact" w:val="1000"/>
        </w:trPr>
        <w:tc>
          <w:tcPr>
            <w:tcW w:w="1246" w:type="dxa"/>
            <w:vMerge/>
            <w:tcBorders>
              <w:top w:val="single" w:sz="4" w:space="0" w:color="auto"/>
              <w:left w:val="single" w:sz="4" w:space="0" w:color="auto"/>
              <w:bottom w:val="single" w:sz="4" w:space="0" w:color="auto"/>
              <w:right w:val="single" w:sz="4" w:space="0" w:color="auto"/>
            </w:tcBorders>
            <w:shd w:val="clear" w:color="auto" w:fill="C5D9F0"/>
          </w:tcPr>
          <w:p w14:paraId="0E6E3A17" w14:textId="77777777" w:rsidR="00340B40" w:rsidRDefault="00340B40"/>
        </w:tc>
        <w:tc>
          <w:tcPr>
            <w:tcW w:w="7569" w:type="dxa"/>
            <w:gridSpan w:val="3"/>
            <w:tcBorders>
              <w:top w:val="single" w:sz="4" w:space="0" w:color="auto"/>
              <w:left w:val="single" w:sz="4" w:space="0" w:color="auto"/>
              <w:bottom w:val="single" w:sz="4" w:space="0" w:color="auto"/>
              <w:right w:val="single" w:sz="4" w:space="0" w:color="auto"/>
            </w:tcBorders>
            <w:shd w:val="clear" w:color="auto" w:fill="C5D9F0"/>
          </w:tcPr>
          <w:p w14:paraId="35B74731" w14:textId="77777777" w:rsidR="00340B40" w:rsidRPr="005B5633" w:rsidRDefault="00340B40">
            <w:pPr>
              <w:spacing w:before="17" w:line="200" w:lineRule="exact"/>
              <w:rPr>
                <w:rFonts w:ascii="Arial" w:eastAsia="Arial" w:hAnsi="Arial" w:cs="Arial"/>
              </w:rPr>
            </w:pPr>
          </w:p>
          <w:p w14:paraId="5332FD8A" w14:textId="4A0AA73A" w:rsidR="00340B40" w:rsidRPr="005B5633" w:rsidRDefault="00BB10DB">
            <w:pPr>
              <w:ind w:left="552" w:right="54" w:hanging="360"/>
              <w:jc w:val="both"/>
              <w:rPr>
                <w:rFonts w:ascii="Arial" w:eastAsia="Arial" w:hAnsi="Arial" w:cs="Arial"/>
              </w:rPr>
            </w:pPr>
            <w:r w:rsidRPr="005B5633">
              <w:rPr>
                <w:rFonts w:ascii="Arial" w:eastAsia="Arial" w:hAnsi="Arial" w:cs="Arial"/>
              </w:rPr>
              <w:t xml:space="preserve">4.  Department would like a new employee who has not worked in the UK to be on a higher point of the </w:t>
            </w:r>
            <w:r w:rsidR="005B5633" w:rsidRPr="005B5633">
              <w:rPr>
                <w:rFonts w:ascii="Arial" w:eastAsia="Arial" w:hAnsi="Arial" w:cs="Arial"/>
              </w:rPr>
              <w:t>pay scale</w:t>
            </w:r>
            <w:r w:rsidRPr="005B5633">
              <w:rPr>
                <w:rFonts w:ascii="Arial" w:eastAsia="Arial" w:hAnsi="Arial" w:cs="Arial"/>
              </w:rPr>
              <w:t xml:space="preserve"> or band </w:t>
            </w:r>
            <w:r w:rsidR="005B5633" w:rsidRPr="005B5633">
              <w:rPr>
                <w:rFonts w:ascii="Arial" w:eastAsia="Arial" w:hAnsi="Arial" w:cs="Arial"/>
              </w:rPr>
              <w:t>and</w:t>
            </w:r>
            <w:r w:rsidR="005B5633">
              <w:rPr>
                <w:rFonts w:ascii="Arial" w:eastAsia="Arial" w:hAnsi="Arial" w:cs="Arial"/>
              </w:rPr>
              <w:t xml:space="preserve"> </w:t>
            </w:r>
            <w:r w:rsidR="005B5633" w:rsidRPr="005B5633">
              <w:rPr>
                <w:rFonts w:ascii="Arial" w:eastAsia="Arial" w:hAnsi="Arial" w:cs="Arial"/>
              </w:rPr>
              <w:t>does not have previous experience working for the NHS</w:t>
            </w:r>
            <w:r w:rsidR="00A04DC1">
              <w:rPr>
                <w:rFonts w:ascii="Arial" w:eastAsia="Arial" w:hAnsi="Arial" w:cs="Arial"/>
              </w:rPr>
              <w:t>.</w:t>
            </w:r>
          </w:p>
        </w:tc>
        <w:tc>
          <w:tcPr>
            <w:tcW w:w="1817" w:type="dxa"/>
            <w:gridSpan w:val="2"/>
            <w:tcBorders>
              <w:top w:val="single" w:sz="4" w:space="0" w:color="auto"/>
              <w:left w:val="single" w:sz="4" w:space="0" w:color="auto"/>
              <w:bottom w:val="single" w:sz="4" w:space="0" w:color="auto"/>
              <w:right w:val="single" w:sz="4" w:space="0" w:color="auto"/>
            </w:tcBorders>
          </w:tcPr>
          <w:p w14:paraId="0A55E138" w14:textId="77777777" w:rsidR="008534EE" w:rsidRPr="008534EE" w:rsidRDefault="008534EE" w:rsidP="008534EE">
            <w:pPr>
              <w:rPr>
                <w:sz w:val="32"/>
                <w:szCs w:val="32"/>
              </w:rPr>
            </w:pPr>
          </w:p>
          <w:p w14:paraId="66356FB2" w14:textId="2C474E5A" w:rsidR="008534EE" w:rsidRPr="008534EE" w:rsidRDefault="008534EE" w:rsidP="008534EE">
            <w:pPr>
              <w:rPr>
                <w:sz w:val="32"/>
                <w:szCs w:val="32"/>
              </w:rPr>
            </w:pPr>
            <w:r w:rsidRPr="008534EE">
              <w:rPr>
                <w:sz w:val="32"/>
                <w:szCs w:val="32"/>
              </w:rPr>
              <w:t xml:space="preserve">         </w:t>
            </w:r>
            <w:sdt>
              <w:sdtPr>
                <w:rPr>
                  <w:sz w:val="32"/>
                  <w:szCs w:val="32"/>
                </w:rPr>
                <w:id w:val="-931739895"/>
                <w14:checkbox>
                  <w14:checked w14:val="0"/>
                  <w14:checkedState w14:val="2612" w14:font="MS Gothic"/>
                  <w14:uncheckedState w14:val="2610" w14:font="MS Gothic"/>
                </w14:checkbox>
              </w:sdtPr>
              <w:sdtContent>
                <w:r w:rsidRPr="008534EE">
                  <w:rPr>
                    <w:rFonts w:ascii="MS Gothic" w:eastAsia="MS Gothic" w:hAnsi="MS Gothic" w:hint="eastAsia"/>
                    <w:sz w:val="32"/>
                    <w:szCs w:val="32"/>
                  </w:rPr>
                  <w:t>☐</w:t>
                </w:r>
              </w:sdtContent>
            </w:sdt>
          </w:p>
        </w:tc>
      </w:tr>
    </w:tbl>
    <w:tbl>
      <w:tblPr>
        <w:tblpPr w:leftFromText="180" w:rightFromText="180" w:vertAnchor="text" w:horzAnchor="margin" w:tblpX="-20"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6"/>
        <w:gridCol w:w="7391"/>
      </w:tblGrid>
      <w:tr w:rsidR="008534EE" w14:paraId="243DA4E6" w14:textId="77777777" w:rsidTr="00763FBD">
        <w:trPr>
          <w:trHeight w:hRule="exact" w:val="396"/>
        </w:trPr>
        <w:tc>
          <w:tcPr>
            <w:tcW w:w="10647" w:type="dxa"/>
            <w:gridSpan w:val="2"/>
            <w:shd w:val="clear" w:color="auto" w:fill="4F81BC"/>
          </w:tcPr>
          <w:p w14:paraId="1357A410" w14:textId="2320316A" w:rsidR="008534EE" w:rsidRDefault="00763FBD" w:rsidP="00763FBD">
            <w:pPr>
              <w:spacing w:before="50"/>
              <w:ind w:left="453"/>
              <w:rPr>
                <w:rFonts w:ascii="Arial" w:eastAsia="Arial" w:hAnsi="Arial" w:cs="Arial"/>
                <w:sz w:val="22"/>
                <w:szCs w:val="22"/>
              </w:rPr>
            </w:pPr>
            <w:r>
              <w:rPr>
                <w:rFonts w:ascii="Arial" w:eastAsia="Arial" w:hAnsi="Arial" w:cs="Arial"/>
                <w:b/>
                <w:color w:val="FFFFFF"/>
                <w:sz w:val="22"/>
                <w:szCs w:val="22"/>
              </w:rPr>
              <w:t>2</w:t>
            </w:r>
            <w:r w:rsidR="008534EE">
              <w:rPr>
                <w:rFonts w:ascii="Arial" w:eastAsia="Arial" w:hAnsi="Arial" w:cs="Arial"/>
                <w:b/>
                <w:color w:val="FFFFFF"/>
                <w:sz w:val="22"/>
                <w:szCs w:val="22"/>
              </w:rPr>
              <w:t xml:space="preserve">. </w:t>
            </w:r>
            <w:r w:rsidR="008534EE">
              <w:rPr>
                <w:rFonts w:ascii="Arial" w:eastAsia="Arial" w:hAnsi="Arial" w:cs="Arial"/>
                <w:b/>
                <w:color w:val="FFFFFF"/>
                <w:spacing w:val="55"/>
                <w:sz w:val="22"/>
                <w:szCs w:val="22"/>
              </w:rPr>
              <w:t xml:space="preserve"> </w:t>
            </w:r>
            <w:r w:rsidR="008534EE" w:rsidRPr="002454B5">
              <w:rPr>
                <w:rFonts w:ascii="Arial" w:eastAsia="Arial" w:hAnsi="Arial" w:cs="Arial"/>
                <w:b/>
                <w:color w:val="FFFFFF"/>
                <w:spacing w:val="1"/>
                <w:sz w:val="22"/>
                <w:szCs w:val="22"/>
              </w:rPr>
              <w:t>SALARY</w:t>
            </w:r>
          </w:p>
        </w:tc>
      </w:tr>
      <w:tr w:rsidR="008534EE" w:rsidRPr="005B5633" w14:paraId="098CDEE3" w14:textId="77777777" w:rsidTr="00763FBD">
        <w:trPr>
          <w:trHeight w:hRule="exact" w:val="702"/>
        </w:trPr>
        <w:tc>
          <w:tcPr>
            <w:tcW w:w="3256" w:type="dxa"/>
            <w:shd w:val="clear" w:color="auto" w:fill="C5D9F0"/>
          </w:tcPr>
          <w:p w14:paraId="6BEBD009" w14:textId="7E1FDF2D" w:rsidR="008534EE" w:rsidRPr="00763FBD" w:rsidRDefault="008534EE" w:rsidP="00763FBD">
            <w:pPr>
              <w:pStyle w:val="NoSpacing"/>
              <w:rPr>
                <w:rFonts w:ascii="Arial" w:eastAsia="Arial" w:hAnsi="Arial" w:cs="Arial"/>
                <w:b/>
                <w:bCs/>
                <w:sz w:val="18"/>
                <w:szCs w:val="18"/>
              </w:rPr>
            </w:pPr>
          </w:p>
          <w:p w14:paraId="19265546" w14:textId="77777777" w:rsidR="00763FBD" w:rsidRPr="00763FBD" w:rsidRDefault="008534EE" w:rsidP="00763FBD">
            <w:pPr>
              <w:jc w:val="center"/>
              <w:rPr>
                <w:rFonts w:ascii="Arial" w:eastAsia="Arial" w:hAnsi="Arial" w:cs="Arial"/>
                <w:b/>
                <w:sz w:val="22"/>
                <w:szCs w:val="22"/>
              </w:rPr>
            </w:pPr>
            <w:r w:rsidRPr="00763FBD">
              <w:rPr>
                <w:rFonts w:ascii="Arial" w:eastAsia="Arial" w:hAnsi="Arial" w:cs="Arial"/>
                <w:b/>
                <w:sz w:val="22"/>
                <w:szCs w:val="22"/>
              </w:rPr>
              <w:t xml:space="preserve">Requested Salary </w:t>
            </w:r>
          </w:p>
          <w:p w14:paraId="5098EA38" w14:textId="69B2742D" w:rsidR="008534EE" w:rsidRPr="00763FBD" w:rsidRDefault="008534EE" w:rsidP="00763FBD">
            <w:pPr>
              <w:jc w:val="center"/>
              <w:rPr>
                <w:rFonts w:ascii="Arial" w:hAnsi="Arial" w:cs="Arial"/>
                <w:b/>
                <w:bCs/>
                <w:sz w:val="18"/>
                <w:szCs w:val="18"/>
              </w:rPr>
            </w:pPr>
            <w:r w:rsidRPr="00763FBD">
              <w:rPr>
                <w:rFonts w:ascii="Arial" w:eastAsia="Arial" w:hAnsi="Arial" w:cs="Arial"/>
                <w:b/>
                <w:sz w:val="18"/>
                <w:szCs w:val="18"/>
              </w:rPr>
              <w:t>(</w:t>
            </w:r>
            <w:r w:rsidR="00763FBD" w:rsidRPr="00763FBD">
              <w:rPr>
                <w:rFonts w:ascii="Arial" w:eastAsia="Arial" w:hAnsi="Arial" w:cs="Arial"/>
                <w:b/>
                <w:sz w:val="18"/>
                <w:szCs w:val="18"/>
              </w:rPr>
              <w:t>inline</w:t>
            </w:r>
            <w:r w:rsidRPr="00763FBD">
              <w:rPr>
                <w:rFonts w:ascii="Arial" w:eastAsia="Arial" w:hAnsi="Arial" w:cs="Arial"/>
                <w:b/>
                <w:sz w:val="18"/>
                <w:szCs w:val="18"/>
              </w:rPr>
              <w:t xml:space="preserve"> with an approved pay point)</w:t>
            </w:r>
          </w:p>
        </w:tc>
        <w:tc>
          <w:tcPr>
            <w:tcW w:w="7391" w:type="dxa"/>
            <w:shd w:val="clear" w:color="auto" w:fill="FFFFFF" w:themeFill="background1"/>
          </w:tcPr>
          <w:p w14:paraId="155E576A" w14:textId="77777777" w:rsidR="008534EE" w:rsidRPr="000B5BD9" w:rsidRDefault="008534EE" w:rsidP="00763FBD">
            <w:pPr>
              <w:ind w:left="93"/>
              <w:rPr>
                <w:rFonts w:ascii="Arial" w:eastAsia="Arial" w:hAnsi="Arial" w:cs="Arial"/>
                <w:b/>
                <w:spacing w:val="-1"/>
                <w:sz w:val="22"/>
                <w:szCs w:val="22"/>
              </w:rPr>
            </w:pPr>
          </w:p>
          <w:p w14:paraId="5F4C34A7" w14:textId="37F8BFDB" w:rsidR="008534EE" w:rsidRPr="000B5BD9" w:rsidRDefault="008534EE" w:rsidP="00763FBD">
            <w:pPr>
              <w:ind w:left="93"/>
              <w:rPr>
                <w:rFonts w:ascii="Arial" w:eastAsia="Arial" w:hAnsi="Arial" w:cs="Arial"/>
                <w:b/>
                <w:spacing w:val="2"/>
                <w:sz w:val="22"/>
                <w:szCs w:val="22"/>
              </w:rPr>
            </w:pPr>
            <w:r>
              <w:rPr>
                <w:rFonts w:ascii="Arial" w:eastAsia="Arial" w:hAnsi="Arial" w:cs="Arial"/>
                <w:b/>
                <w:spacing w:val="-1"/>
                <w:sz w:val="36"/>
                <w:szCs w:val="36"/>
              </w:rPr>
              <w:t>£</w:t>
            </w:r>
            <w:r w:rsidR="00EE51C4">
              <w:rPr>
                <w:rFonts w:ascii="Arial" w:eastAsia="Arial" w:hAnsi="Arial" w:cs="Arial"/>
                <w:b/>
                <w:spacing w:val="-1"/>
                <w:sz w:val="36"/>
                <w:szCs w:val="36"/>
              </w:rPr>
              <w:t xml:space="preserve"> </w:t>
            </w:r>
          </w:p>
        </w:tc>
      </w:tr>
      <w:tr w:rsidR="008534EE" w:rsidRPr="005B5633" w14:paraId="1786E997" w14:textId="77777777" w:rsidTr="00763FBD">
        <w:trPr>
          <w:trHeight w:hRule="exact" w:val="620"/>
        </w:trPr>
        <w:tc>
          <w:tcPr>
            <w:tcW w:w="3256" w:type="dxa"/>
            <w:shd w:val="clear" w:color="auto" w:fill="C5D9F0"/>
          </w:tcPr>
          <w:p w14:paraId="350A1EBE" w14:textId="77777777" w:rsidR="00763FBD" w:rsidRDefault="00763FBD" w:rsidP="00763FBD">
            <w:pPr>
              <w:rPr>
                <w:rFonts w:ascii="Arial" w:eastAsia="Arial" w:hAnsi="Arial" w:cs="Arial"/>
                <w:b/>
                <w:sz w:val="22"/>
                <w:szCs w:val="22"/>
              </w:rPr>
            </w:pPr>
          </w:p>
          <w:p w14:paraId="7C4F535F" w14:textId="69E298BB" w:rsidR="008534EE" w:rsidRPr="006D6D9A" w:rsidRDefault="008534EE" w:rsidP="00763FBD">
            <w:pPr>
              <w:jc w:val="center"/>
              <w:rPr>
                <w:rFonts w:ascii="Arial" w:hAnsi="Arial" w:cs="Arial"/>
                <w:b/>
                <w:sz w:val="24"/>
                <w:szCs w:val="24"/>
              </w:rPr>
            </w:pPr>
            <w:r w:rsidRPr="00763FBD">
              <w:rPr>
                <w:rFonts w:ascii="Arial" w:eastAsia="Arial" w:hAnsi="Arial" w:cs="Arial"/>
                <w:b/>
                <w:sz w:val="22"/>
                <w:szCs w:val="22"/>
              </w:rPr>
              <w:t>Hours per week</w:t>
            </w:r>
          </w:p>
        </w:tc>
        <w:tc>
          <w:tcPr>
            <w:tcW w:w="7391" w:type="dxa"/>
            <w:shd w:val="clear" w:color="auto" w:fill="FFFFFF" w:themeFill="background1"/>
          </w:tcPr>
          <w:p w14:paraId="0A3E6A76" w14:textId="0F151CA6" w:rsidR="008534EE" w:rsidRPr="00EE51C4" w:rsidRDefault="008534EE" w:rsidP="00763FBD">
            <w:pPr>
              <w:spacing w:before="8" w:line="480" w:lineRule="auto"/>
              <w:rPr>
                <w:rFonts w:ascii="Arial" w:hAnsi="Arial" w:cs="Arial"/>
                <w:b/>
                <w:sz w:val="32"/>
                <w:szCs w:val="32"/>
              </w:rPr>
            </w:pPr>
          </w:p>
        </w:tc>
      </w:tr>
    </w:tbl>
    <w:p w14:paraId="5E4C0D3C" w14:textId="77777777" w:rsidR="00340B40" w:rsidRDefault="00340B40">
      <w:pPr>
        <w:sectPr w:rsidR="00340B40" w:rsidSect="00823E6D">
          <w:headerReference w:type="default" r:id="rId9"/>
          <w:footerReference w:type="default" r:id="rId10"/>
          <w:pgSz w:w="11920" w:h="16840"/>
          <w:pgMar w:top="1260" w:right="440" w:bottom="280" w:left="540" w:header="225" w:footer="964" w:gutter="0"/>
          <w:cols w:space="720"/>
          <w:docGrid w:linePitch="272"/>
        </w:sectPr>
      </w:pPr>
    </w:p>
    <w:p w14:paraId="1C5EA676" w14:textId="25FF6581" w:rsidR="00340B40" w:rsidRDefault="00340B40">
      <w:pPr>
        <w:spacing w:before="2" w:line="160" w:lineRule="exact"/>
        <w:rPr>
          <w:sz w:val="17"/>
          <w:szCs w:val="17"/>
        </w:rPr>
      </w:pPr>
    </w:p>
    <w:p w14:paraId="39119D2D" w14:textId="77777777" w:rsidR="00105E97" w:rsidRDefault="00105E97">
      <w:pPr>
        <w:spacing w:before="2" w:line="160" w:lineRule="exact"/>
        <w:rPr>
          <w:sz w:val="17"/>
          <w:szCs w:val="17"/>
        </w:rPr>
      </w:pPr>
    </w:p>
    <w:p w14:paraId="3D348445" w14:textId="77777777" w:rsidR="00105E97" w:rsidRDefault="00105E97">
      <w:pPr>
        <w:spacing w:line="200" w:lineRule="exact"/>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43"/>
      </w:tblGrid>
      <w:tr w:rsidR="00340B40" w14:paraId="7DF26BF1" w14:textId="77777777" w:rsidTr="002454B5">
        <w:trPr>
          <w:trHeight w:hRule="exact" w:val="396"/>
        </w:trPr>
        <w:tc>
          <w:tcPr>
            <w:tcW w:w="10543" w:type="dxa"/>
            <w:shd w:val="clear" w:color="auto" w:fill="4F81BC"/>
          </w:tcPr>
          <w:p w14:paraId="7B3A12DC" w14:textId="19F2718D" w:rsidR="00340B40" w:rsidRDefault="00763FBD">
            <w:pPr>
              <w:spacing w:before="50"/>
              <w:ind w:left="453"/>
              <w:rPr>
                <w:rFonts w:ascii="Arial" w:eastAsia="Arial" w:hAnsi="Arial" w:cs="Arial"/>
                <w:sz w:val="22"/>
                <w:szCs w:val="22"/>
              </w:rPr>
            </w:pPr>
            <w:r>
              <w:rPr>
                <w:rFonts w:ascii="Arial" w:eastAsia="Arial" w:hAnsi="Arial" w:cs="Arial"/>
                <w:b/>
                <w:color w:val="FFFFFF"/>
                <w:sz w:val="22"/>
                <w:szCs w:val="22"/>
              </w:rPr>
              <w:t>3</w:t>
            </w:r>
            <w:r w:rsidR="00BB10DB">
              <w:rPr>
                <w:rFonts w:ascii="Arial" w:eastAsia="Arial" w:hAnsi="Arial" w:cs="Arial"/>
                <w:b/>
                <w:color w:val="FFFFFF"/>
                <w:sz w:val="22"/>
                <w:szCs w:val="22"/>
              </w:rPr>
              <w:t xml:space="preserve">. </w:t>
            </w:r>
            <w:r w:rsidR="00BB10DB">
              <w:rPr>
                <w:rFonts w:ascii="Arial" w:eastAsia="Arial" w:hAnsi="Arial" w:cs="Arial"/>
                <w:b/>
                <w:color w:val="FFFFFF"/>
                <w:spacing w:val="55"/>
                <w:sz w:val="22"/>
                <w:szCs w:val="22"/>
              </w:rPr>
              <w:t xml:space="preserve"> </w:t>
            </w:r>
            <w:r w:rsidR="00BB10DB">
              <w:rPr>
                <w:rFonts w:ascii="Arial" w:eastAsia="Arial" w:hAnsi="Arial" w:cs="Arial"/>
                <w:b/>
                <w:color w:val="FFFFFF"/>
                <w:spacing w:val="3"/>
                <w:sz w:val="22"/>
                <w:szCs w:val="22"/>
              </w:rPr>
              <w:t>M</w:t>
            </w:r>
            <w:r w:rsidR="00BB10DB">
              <w:rPr>
                <w:rFonts w:ascii="Arial" w:eastAsia="Arial" w:hAnsi="Arial" w:cs="Arial"/>
                <w:b/>
                <w:color w:val="FFFFFF"/>
                <w:spacing w:val="-6"/>
                <w:sz w:val="22"/>
                <w:szCs w:val="22"/>
              </w:rPr>
              <w:t>A</w:t>
            </w:r>
            <w:r w:rsidR="00BB10DB">
              <w:rPr>
                <w:rFonts w:ascii="Arial" w:eastAsia="Arial" w:hAnsi="Arial" w:cs="Arial"/>
                <w:b/>
                <w:color w:val="FFFFFF"/>
                <w:spacing w:val="-1"/>
                <w:sz w:val="22"/>
                <w:szCs w:val="22"/>
              </w:rPr>
              <w:t>N</w:t>
            </w:r>
            <w:r w:rsidR="00BB10DB">
              <w:rPr>
                <w:rFonts w:ascii="Arial" w:eastAsia="Arial" w:hAnsi="Arial" w:cs="Arial"/>
                <w:b/>
                <w:color w:val="FFFFFF"/>
                <w:spacing w:val="4"/>
                <w:sz w:val="22"/>
                <w:szCs w:val="22"/>
              </w:rPr>
              <w:t>D</w:t>
            </w:r>
            <w:r w:rsidR="00BB10DB">
              <w:rPr>
                <w:rFonts w:ascii="Arial" w:eastAsia="Arial" w:hAnsi="Arial" w:cs="Arial"/>
                <w:b/>
                <w:color w:val="FFFFFF"/>
                <w:spacing w:val="-6"/>
                <w:sz w:val="22"/>
                <w:szCs w:val="22"/>
              </w:rPr>
              <w:t>A</w:t>
            </w:r>
            <w:r w:rsidR="00BB10DB">
              <w:rPr>
                <w:rFonts w:ascii="Arial" w:eastAsia="Arial" w:hAnsi="Arial" w:cs="Arial"/>
                <w:b/>
                <w:color w:val="FFFFFF"/>
                <w:spacing w:val="-3"/>
                <w:sz w:val="22"/>
                <w:szCs w:val="22"/>
              </w:rPr>
              <w:t>T</w:t>
            </w:r>
            <w:r w:rsidR="00BB10DB">
              <w:rPr>
                <w:rFonts w:ascii="Arial" w:eastAsia="Arial" w:hAnsi="Arial" w:cs="Arial"/>
                <w:b/>
                <w:color w:val="FFFFFF"/>
                <w:spacing w:val="3"/>
                <w:sz w:val="22"/>
                <w:szCs w:val="22"/>
              </w:rPr>
              <w:t>O</w:t>
            </w:r>
            <w:r w:rsidR="00BB10DB">
              <w:rPr>
                <w:rFonts w:ascii="Arial" w:eastAsia="Arial" w:hAnsi="Arial" w:cs="Arial"/>
                <w:b/>
                <w:color w:val="FFFFFF"/>
                <w:spacing w:val="-1"/>
                <w:sz w:val="22"/>
                <w:szCs w:val="22"/>
              </w:rPr>
              <w:t>R</w:t>
            </w:r>
            <w:r w:rsidR="00BB10DB">
              <w:rPr>
                <w:rFonts w:ascii="Arial" w:eastAsia="Arial" w:hAnsi="Arial" w:cs="Arial"/>
                <w:b/>
                <w:color w:val="FFFFFF"/>
                <w:sz w:val="22"/>
                <w:szCs w:val="22"/>
              </w:rPr>
              <w:t xml:space="preserve">Y </w:t>
            </w:r>
            <w:r w:rsidR="00BB10DB">
              <w:rPr>
                <w:rFonts w:ascii="Arial" w:eastAsia="Arial" w:hAnsi="Arial" w:cs="Arial"/>
                <w:b/>
                <w:color w:val="FFFFFF"/>
                <w:spacing w:val="1"/>
                <w:sz w:val="22"/>
                <w:szCs w:val="22"/>
              </w:rPr>
              <w:t>Q</w:t>
            </w:r>
            <w:r w:rsidR="00BB10DB">
              <w:rPr>
                <w:rFonts w:ascii="Arial" w:eastAsia="Arial" w:hAnsi="Arial" w:cs="Arial"/>
                <w:b/>
                <w:color w:val="FFFFFF"/>
                <w:spacing w:val="-1"/>
                <w:sz w:val="22"/>
                <w:szCs w:val="22"/>
              </w:rPr>
              <w:t>UES</w:t>
            </w:r>
            <w:r w:rsidR="00BB10DB">
              <w:rPr>
                <w:rFonts w:ascii="Arial" w:eastAsia="Arial" w:hAnsi="Arial" w:cs="Arial"/>
                <w:b/>
                <w:color w:val="FFFFFF"/>
                <w:spacing w:val="-3"/>
                <w:sz w:val="22"/>
                <w:szCs w:val="22"/>
              </w:rPr>
              <w:t>T</w:t>
            </w:r>
            <w:r w:rsidR="00BB10DB">
              <w:rPr>
                <w:rFonts w:ascii="Arial" w:eastAsia="Arial" w:hAnsi="Arial" w:cs="Arial"/>
                <w:b/>
                <w:color w:val="FFFFFF"/>
                <w:spacing w:val="3"/>
                <w:sz w:val="22"/>
                <w:szCs w:val="22"/>
              </w:rPr>
              <w:t>I</w:t>
            </w:r>
            <w:r w:rsidR="00BB10DB">
              <w:rPr>
                <w:rFonts w:ascii="Arial" w:eastAsia="Arial" w:hAnsi="Arial" w:cs="Arial"/>
                <w:b/>
                <w:color w:val="FFFFFF"/>
                <w:spacing w:val="1"/>
                <w:sz w:val="22"/>
                <w:szCs w:val="22"/>
              </w:rPr>
              <w:t>O</w:t>
            </w:r>
            <w:r w:rsidR="00BB10DB">
              <w:rPr>
                <w:rFonts w:ascii="Arial" w:eastAsia="Arial" w:hAnsi="Arial" w:cs="Arial"/>
                <w:b/>
                <w:color w:val="FFFFFF"/>
                <w:spacing w:val="-1"/>
                <w:sz w:val="22"/>
                <w:szCs w:val="22"/>
              </w:rPr>
              <w:t>N</w:t>
            </w:r>
            <w:r w:rsidR="00BB10DB">
              <w:rPr>
                <w:rFonts w:ascii="Arial" w:eastAsia="Arial" w:hAnsi="Arial" w:cs="Arial"/>
                <w:b/>
                <w:color w:val="FFFFFF"/>
                <w:sz w:val="22"/>
                <w:szCs w:val="22"/>
              </w:rPr>
              <w:t>S</w:t>
            </w:r>
          </w:p>
        </w:tc>
      </w:tr>
      <w:tr w:rsidR="00340B40" w14:paraId="1FFF53F8" w14:textId="77777777" w:rsidTr="002454B5">
        <w:trPr>
          <w:trHeight w:hRule="exact" w:val="620"/>
        </w:trPr>
        <w:tc>
          <w:tcPr>
            <w:tcW w:w="10543" w:type="dxa"/>
            <w:shd w:val="clear" w:color="auto" w:fill="C5D9F0"/>
          </w:tcPr>
          <w:p w14:paraId="5823FDA7" w14:textId="77777777" w:rsidR="00340B40" w:rsidRPr="005B5633" w:rsidRDefault="00340B40">
            <w:pPr>
              <w:spacing w:before="8" w:line="100" w:lineRule="exact"/>
              <w:rPr>
                <w:b/>
                <w:sz w:val="10"/>
                <w:szCs w:val="10"/>
              </w:rPr>
            </w:pPr>
          </w:p>
          <w:p w14:paraId="6DFDF06E" w14:textId="1C7FEDFB" w:rsidR="00340B40" w:rsidRDefault="00BB10DB">
            <w:pPr>
              <w:ind w:left="93"/>
              <w:rPr>
                <w:rFonts w:ascii="Arial" w:eastAsia="Arial" w:hAnsi="Arial" w:cs="Arial"/>
                <w:b/>
                <w:sz w:val="22"/>
                <w:szCs w:val="22"/>
              </w:rPr>
            </w:pPr>
            <w:r w:rsidRPr="005B5633">
              <w:rPr>
                <w:rFonts w:ascii="Arial" w:eastAsia="Arial" w:hAnsi="Arial" w:cs="Arial"/>
                <w:b/>
                <w:spacing w:val="-1"/>
                <w:sz w:val="22"/>
                <w:szCs w:val="22"/>
              </w:rPr>
              <w:t>R</w:t>
            </w:r>
            <w:r w:rsidRPr="005B5633">
              <w:rPr>
                <w:rFonts w:ascii="Arial" w:eastAsia="Arial" w:hAnsi="Arial" w:cs="Arial"/>
                <w:b/>
                <w:sz w:val="22"/>
                <w:szCs w:val="22"/>
              </w:rPr>
              <w:t>e</w:t>
            </w:r>
            <w:r w:rsidRPr="005B5633">
              <w:rPr>
                <w:rFonts w:ascii="Arial" w:eastAsia="Arial" w:hAnsi="Arial" w:cs="Arial"/>
                <w:b/>
                <w:spacing w:val="-1"/>
                <w:sz w:val="22"/>
                <w:szCs w:val="22"/>
              </w:rPr>
              <w:t>a</w:t>
            </w:r>
            <w:r w:rsidRPr="005B5633">
              <w:rPr>
                <w:rFonts w:ascii="Arial" w:eastAsia="Arial" w:hAnsi="Arial" w:cs="Arial"/>
                <w:b/>
                <w:sz w:val="22"/>
                <w:szCs w:val="22"/>
              </w:rPr>
              <w:t>s</w:t>
            </w:r>
            <w:r w:rsidRPr="005B5633">
              <w:rPr>
                <w:rFonts w:ascii="Arial" w:eastAsia="Arial" w:hAnsi="Arial" w:cs="Arial"/>
                <w:b/>
                <w:spacing w:val="-1"/>
                <w:sz w:val="22"/>
                <w:szCs w:val="22"/>
              </w:rPr>
              <w:t>o</w:t>
            </w:r>
            <w:r w:rsidRPr="005B5633">
              <w:rPr>
                <w:rFonts w:ascii="Arial" w:eastAsia="Arial" w:hAnsi="Arial" w:cs="Arial"/>
                <w:b/>
                <w:sz w:val="22"/>
                <w:szCs w:val="22"/>
              </w:rPr>
              <w:t xml:space="preserve">n </w:t>
            </w:r>
            <w:r w:rsidRPr="005B5633">
              <w:rPr>
                <w:rFonts w:ascii="Arial" w:eastAsia="Arial" w:hAnsi="Arial" w:cs="Arial"/>
                <w:b/>
                <w:spacing w:val="1"/>
                <w:sz w:val="22"/>
                <w:szCs w:val="22"/>
              </w:rPr>
              <w:t>f</w:t>
            </w:r>
            <w:r w:rsidRPr="005B5633">
              <w:rPr>
                <w:rFonts w:ascii="Arial" w:eastAsia="Arial" w:hAnsi="Arial" w:cs="Arial"/>
                <w:b/>
                <w:sz w:val="22"/>
                <w:szCs w:val="22"/>
              </w:rPr>
              <w:t>or</w:t>
            </w:r>
            <w:r w:rsidRPr="005B5633">
              <w:rPr>
                <w:rFonts w:ascii="Arial" w:eastAsia="Arial" w:hAnsi="Arial" w:cs="Arial"/>
                <w:b/>
                <w:spacing w:val="-1"/>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he</w:t>
            </w:r>
            <w:r w:rsidRPr="005B5633">
              <w:rPr>
                <w:rFonts w:ascii="Arial" w:eastAsia="Arial" w:hAnsi="Arial" w:cs="Arial"/>
                <w:b/>
                <w:spacing w:val="-2"/>
                <w:sz w:val="22"/>
                <w:szCs w:val="22"/>
              </w:rPr>
              <w:t xml:space="preserve"> </w:t>
            </w:r>
            <w:r w:rsidRPr="005B5633">
              <w:rPr>
                <w:rFonts w:ascii="Arial" w:eastAsia="Arial" w:hAnsi="Arial" w:cs="Arial"/>
                <w:b/>
                <w:sz w:val="22"/>
                <w:szCs w:val="22"/>
              </w:rPr>
              <w:t>n</w:t>
            </w:r>
            <w:r w:rsidRPr="005B5633">
              <w:rPr>
                <w:rFonts w:ascii="Arial" w:eastAsia="Arial" w:hAnsi="Arial" w:cs="Arial"/>
                <w:b/>
                <w:spacing w:val="-3"/>
                <w:sz w:val="22"/>
                <w:szCs w:val="22"/>
              </w:rPr>
              <w:t>e</w:t>
            </w:r>
            <w:r w:rsidRPr="005B5633">
              <w:rPr>
                <w:rFonts w:ascii="Arial" w:eastAsia="Arial" w:hAnsi="Arial" w:cs="Arial"/>
                <w:b/>
                <w:sz w:val="22"/>
                <w:szCs w:val="22"/>
              </w:rPr>
              <w:t>w</w:t>
            </w:r>
            <w:r w:rsidRPr="005B5633">
              <w:rPr>
                <w:rFonts w:ascii="Arial" w:eastAsia="Arial" w:hAnsi="Arial" w:cs="Arial"/>
                <w:b/>
                <w:spacing w:val="2"/>
                <w:sz w:val="22"/>
                <w:szCs w:val="22"/>
              </w:rPr>
              <w:t xml:space="preserve"> </w:t>
            </w:r>
            <w:r w:rsidRPr="005B5633">
              <w:rPr>
                <w:rFonts w:ascii="Arial" w:eastAsia="Arial" w:hAnsi="Arial" w:cs="Arial"/>
                <w:b/>
                <w:sz w:val="22"/>
                <w:szCs w:val="22"/>
              </w:rPr>
              <w:t>e</w:t>
            </w:r>
            <w:r w:rsidRPr="005B5633">
              <w:rPr>
                <w:rFonts w:ascii="Arial" w:eastAsia="Arial" w:hAnsi="Arial" w:cs="Arial"/>
                <w:b/>
                <w:spacing w:val="-2"/>
                <w:sz w:val="22"/>
                <w:szCs w:val="22"/>
              </w:rPr>
              <w:t>m</w:t>
            </w:r>
            <w:r w:rsidRPr="005B5633">
              <w:rPr>
                <w:rFonts w:ascii="Arial" w:eastAsia="Arial" w:hAnsi="Arial" w:cs="Arial"/>
                <w:b/>
                <w:sz w:val="22"/>
                <w:szCs w:val="22"/>
              </w:rPr>
              <w:t>plo</w:t>
            </w:r>
            <w:r w:rsidRPr="005B5633">
              <w:rPr>
                <w:rFonts w:ascii="Arial" w:eastAsia="Arial" w:hAnsi="Arial" w:cs="Arial"/>
                <w:b/>
                <w:spacing w:val="-5"/>
                <w:sz w:val="22"/>
                <w:szCs w:val="22"/>
              </w:rPr>
              <w:t>y</w:t>
            </w:r>
            <w:r w:rsidRPr="005B5633">
              <w:rPr>
                <w:rFonts w:ascii="Arial" w:eastAsia="Arial" w:hAnsi="Arial" w:cs="Arial"/>
                <w:b/>
                <w:sz w:val="22"/>
                <w:szCs w:val="22"/>
              </w:rPr>
              <w:t>ee</w:t>
            </w:r>
            <w:r w:rsidRPr="005B5633">
              <w:rPr>
                <w:rFonts w:ascii="Arial" w:eastAsia="Arial" w:hAnsi="Arial" w:cs="Arial"/>
                <w:b/>
                <w:spacing w:val="1"/>
                <w:sz w:val="22"/>
                <w:szCs w:val="22"/>
              </w:rPr>
              <w:t xml:space="preserve"> t</w:t>
            </w:r>
            <w:r w:rsidRPr="005B5633">
              <w:rPr>
                <w:rFonts w:ascii="Arial" w:eastAsia="Arial" w:hAnsi="Arial" w:cs="Arial"/>
                <w:b/>
                <w:sz w:val="22"/>
                <w:szCs w:val="22"/>
              </w:rPr>
              <w:t>o be p</w:t>
            </w:r>
            <w:r w:rsidRPr="005B5633">
              <w:rPr>
                <w:rFonts w:ascii="Arial" w:eastAsia="Arial" w:hAnsi="Arial" w:cs="Arial"/>
                <w:b/>
                <w:spacing w:val="1"/>
                <w:sz w:val="22"/>
                <w:szCs w:val="22"/>
              </w:rPr>
              <w:t>l</w:t>
            </w:r>
            <w:r w:rsidRPr="005B5633">
              <w:rPr>
                <w:rFonts w:ascii="Arial" w:eastAsia="Arial" w:hAnsi="Arial" w:cs="Arial"/>
                <w:b/>
                <w:sz w:val="22"/>
                <w:szCs w:val="22"/>
              </w:rPr>
              <w:t>a</w:t>
            </w:r>
            <w:r w:rsidRPr="005B5633">
              <w:rPr>
                <w:rFonts w:ascii="Arial" w:eastAsia="Arial" w:hAnsi="Arial" w:cs="Arial"/>
                <w:b/>
                <w:spacing w:val="-1"/>
                <w:sz w:val="22"/>
                <w:szCs w:val="22"/>
              </w:rPr>
              <w:t>c</w:t>
            </w:r>
            <w:r w:rsidRPr="005B5633">
              <w:rPr>
                <w:rFonts w:ascii="Arial" w:eastAsia="Arial" w:hAnsi="Arial" w:cs="Arial"/>
                <w:b/>
                <w:sz w:val="22"/>
                <w:szCs w:val="22"/>
              </w:rPr>
              <w:t>ed</w:t>
            </w:r>
            <w:r w:rsidRPr="005B5633">
              <w:rPr>
                <w:rFonts w:ascii="Arial" w:eastAsia="Arial" w:hAnsi="Arial" w:cs="Arial"/>
                <w:b/>
                <w:spacing w:val="-2"/>
                <w:sz w:val="22"/>
                <w:szCs w:val="22"/>
              </w:rPr>
              <w:t xml:space="preserve"> </w:t>
            </w:r>
            <w:r w:rsidRPr="005B5633">
              <w:rPr>
                <w:rFonts w:ascii="Arial" w:eastAsia="Arial" w:hAnsi="Arial" w:cs="Arial"/>
                <w:b/>
                <w:sz w:val="22"/>
                <w:szCs w:val="22"/>
              </w:rPr>
              <w:t>on</w:t>
            </w:r>
            <w:r w:rsidRPr="005B5633">
              <w:rPr>
                <w:rFonts w:ascii="Arial" w:eastAsia="Arial" w:hAnsi="Arial" w:cs="Arial"/>
                <w:b/>
                <w:spacing w:val="-2"/>
                <w:sz w:val="22"/>
                <w:szCs w:val="22"/>
              </w:rPr>
              <w:t xml:space="preserve"> </w:t>
            </w:r>
            <w:r w:rsidRPr="005B5633">
              <w:rPr>
                <w:rFonts w:ascii="Arial" w:eastAsia="Arial" w:hAnsi="Arial" w:cs="Arial"/>
                <w:b/>
                <w:sz w:val="22"/>
                <w:szCs w:val="22"/>
              </w:rPr>
              <w:t>a h</w:t>
            </w:r>
            <w:r w:rsidRPr="005B5633">
              <w:rPr>
                <w:rFonts w:ascii="Arial" w:eastAsia="Arial" w:hAnsi="Arial" w:cs="Arial"/>
                <w:b/>
                <w:spacing w:val="1"/>
                <w:sz w:val="22"/>
                <w:szCs w:val="22"/>
              </w:rPr>
              <w:t>i</w:t>
            </w:r>
            <w:r w:rsidRPr="005B5633">
              <w:rPr>
                <w:rFonts w:ascii="Arial" w:eastAsia="Arial" w:hAnsi="Arial" w:cs="Arial"/>
                <w:b/>
                <w:sz w:val="22"/>
                <w:szCs w:val="22"/>
              </w:rPr>
              <w:t>g</w:t>
            </w:r>
            <w:r w:rsidRPr="005B5633">
              <w:rPr>
                <w:rFonts w:ascii="Arial" w:eastAsia="Arial" w:hAnsi="Arial" w:cs="Arial"/>
                <w:b/>
                <w:spacing w:val="-1"/>
                <w:sz w:val="22"/>
                <w:szCs w:val="22"/>
              </w:rPr>
              <w:t>h</w:t>
            </w:r>
            <w:r w:rsidRPr="005B5633">
              <w:rPr>
                <w:rFonts w:ascii="Arial" w:eastAsia="Arial" w:hAnsi="Arial" w:cs="Arial"/>
                <w:b/>
                <w:sz w:val="22"/>
                <w:szCs w:val="22"/>
              </w:rPr>
              <w:t>er</w:t>
            </w:r>
            <w:r w:rsidRPr="005B5633">
              <w:rPr>
                <w:rFonts w:ascii="Arial" w:eastAsia="Arial" w:hAnsi="Arial" w:cs="Arial"/>
                <w:b/>
                <w:spacing w:val="-1"/>
                <w:sz w:val="22"/>
                <w:szCs w:val="22"/>
              </w:rPr>
              <w:t xml:space="preserve"> </w:t>
            </w:r>
            <w:r w:rsidRPr="005B5633">
              <w:rPr>
                <w:rFonts w:ascii="Arial" w:eastAsia="Arial" w:hAnsi="Arial" w:cs="Arial"/>
                <w:b/>
                <w:sz w:val="22"/>
                <w:szCs w:val="22"/>
              </w:rPr>
              <w:t>p</w:t>
            </w:r>
            <w:r w:rsidRPr="005B5633">
              <w:rPr>
                <w:rFonts w:ascii="Arial" w:eastAsia="Arial" w:hAnsi="Arial" w:cs="Arial"/>
                <w:b/>
                <w:spacing w:val="-1"/>
                <w:sz w:val="22"/>
                <w:szCs w:val="22"/>
              </w:rPr>
              <w:t>o</w:t>
            </w:r>
            <w:r w:rsidRPr="005B5633">
              <w:rPr>
                <w:rFonts w:ascii="Arial" w:eastAsia="Arial" w:hAnsi="Arial" w:cs="Arial"/>
                <w:b/>
                <w:spacing w:val="1"/>
                <w:sz w:val="22"/>
                <w:szCs w:val="22"/>
              </w:rPr>
              <w:t>i</w:t>
            </w:r>
            <w:r w:rsidRPr="005B5633">
              <w:rPr>
                <w:rFonts w:ascii="Arial" w:eastAsia="Arial" w:hAnsi="Arial" w:cs="Arial"/>
                <w:b/>
                <w:spacing w:val="-3"/>
                <w:sz w:val="22"/>
                <w:szCs w:val="22"/>
              </w:rPr>
              <w:t>n</w:t>
            </w:r>
            <w:r w:rsidRPr="005B5633">
              <w:rPr>
                <w:rFonts w:ascii="Arial" w:eastAsia="Arial" w:hAnsi="Arial" w:cs="Arial"/>
                <w:b/>
                <w:sz w:val="22"/>
                <w:szCs w:val="22"/>
              </w:rPr>
              <w:t>t</w:t>
            </w:r>
            <w:r w:rsidRPr="005B5633">
              <w:rPr>
                <w:rFonts w:ascii="Arial" w:eastAsia="Arial" w:hAnsi="Arial" w:cs="Arial"/>
                <w:b/>
                <w:spacing w:val="2"/>
                <w:sz w:val="22"/>
                <w:szCs w:val="22"/>
              </w:rPr>
              <w:t xml:space="preserve"> </w:t>
            </w:r>
            <w:r w:rsidRPr="005B5633">
              <w:rPr>
                <w:rFonts w:ascii="Arial" w:eastAsia="Arial" w:hAnsi="Arial" w:cs="Arial"/>
                <w:b/>
                <w:spacing w:val="-3"/>
                <w:sz w:val="22"/>
                <w:szCs w:val="22"/>
              </w:rPr>
              <w:t>o</w:t>
            </w:r>
            <w:r w:rsidRPr="005B5633">
              <w:rPr>
                <w:rFonts w:ascii="Arial" w:eastAsia="Arial" w:hAnsi="Arial" w:cs="Arial"/>
                <w:b/>
                <w:sz w:val="22"/>
                <w:szCs w:val="22"/>
              </w:rPr>
              <w:t xml:space="preserve">f </w:t>
            </w:r>
            <w:r w:rsidRPr="005B5633">
              <w:rPr>
                <w:rFonts w:ascii="Arial" w:eastAsia="Arial" w:hAnsi="Arial" w:cs="Arial"/>
                <w:b/>
                <w:spacing w:val="1"/>
                <w:sz w:val="22"/>
                <w:szCs w:val="22"/>
              </w:rPr>
              <w:t>t</w:t>
            </w:r>
            <w:r w:rsidRPr="005B5633">
              <w:rPr>
                <w:rFonts w:ascii="Arial" w:eastAsia="Arial" w:hAnsi="Arial" w:cs="Arial"/>
                <w:b/>
                <w:sz w:val="22"/>
                <w:szCs w:val="22"/>
              </w:rPr>
              <w:t>he</w:t>
            </w:r>
            <w:r w:rsidRPr="005B5633">
              <w:rPr>
                <w:rFonts w:ascii="Arial" w:eastAsia="Arial" w:hAnsi="Arial" w:cs="Arial"/>
                <w:b/>
                <w:spacing w:val="-2"/>
                <w:sz w:val="22"/>
                <w:szCs w:val="22"/>
              </w:rPr>
              <w:t xml:space="preserve"> </w:t>
            </w:r>
            <w:r w:rsidR="000B5BD9" w:rsidRPr="005B5633">
              <w:rPr>
                <w:rFonts w:ascii="Arial" w:eastAsia="Arial" w:hAnsi="Arial" w:cs="Arial"/>
                <w:b/>
                <w:sz w:val="22"/>
                <w:szCs w:val="22"/>
              </w:rPr>
              <w:t>p</w:t>
            </w:r>
            <w:r w:rsidR="000B5BD9" w:rsidRPr="005B5633">
              <w:rPr>
                <w:rFonts w:ascii="Arial" w:eastAsia="Arial" w:hAnsi="Arial" w:cs="Arial"/>
                <w:b/>
                <w:spacing w:val="-3"/>
                <w:sz w:val="22"/>
                <w:szCs w:val="22"/>
              </w:rPr>
              <w:t>ay</w:t>
            </w:r>
            <w:r w:rsidR="000B5BD9" w:rsidRPr="005B5633">
              <w:rPr>
                <w:rFonts w:ascii="Arial" w:eastAsia="Arial" w:hAnsi="Arial" w:cs="Arial"/>
                <w:b/>
                <w:sz w:val="22"/>
                <w:szCs w:val="22"/>
              </w:rPr>
              <w:t xml:space="preserve"> </w:t>
            </w:r>
            <w:r w:rsidR="000B5BD9" w:rsidRPr="005B5633">
              <w:rPr>
                <w:rFonts w:ascii="Arial" w:eastAsia="Arial" w:hAnsi="Arial" w:cs="Arial"/>
                <w:b/>
                <w:spacing w:val="-1"/>
                <w:sz w:val="22"/>
                <w:szCs w:val="22"/>
              </w:rPr>
              <w:t>s</w:t>
            </w:r>
            <w:r w:rsidR="000B5BD9" w:rsidRPr="005B5633">
              <w:rPr>
                <w:rFonts w:ascii="Arial" w:eastAsia="Arial" w:hAnsi="Arial" w:cs="Arial"/>
                <w:b/>
                <w:sz w:val="22"/>
                <w:szCs w:val="22"/>
              </w:rPr>
              <w:t>cale</w:t>
            </w:r>
            <w:r w:rsidR="000B5BD9">
              <w:rPr>
                <w:rFonts w:ascii="Arial" w:eastAsia="Arial" w:hAnsi="Arial" w:cs="Arial"/>
                <w:b/>
                <w:sz w:val="22"/>
                <w:szCs w:val="22"/>
              </w:rPr>
              <w:t xml:space="preserve"> </w:t>
            </w:r>
            <w:r w:rsidRPr="005B5633">
              <w:rPr>
                <w:rFonts w:ascii="Arial" w:eastAsia="Arial" w:hAnsi="Arial" w:cs="Arial"/>
                <w:b/>
                <w:spacing w:val="1"/>
                <w:sz w:val="22"/>
                <w:szCs w:val="22"/>
              </w:rPr>
              <w:t>/</w:t>
            </w:r>
            <w:r w:rsidR="000B5BD9">
              <w:rPr>
                <w:rFonts w:ascii="Arial" w:eastAsia="Arial" w:hAnsi="Arial" w:cs="Arial"/>
                <w:b/>
                <w:spacing w:val="1"/>
                <w:sz w:val="22"/>
                <w:szCs w:val="22"/>
              </w:rPr>
              <w:t xml:space="preserve"> </w:t>
            </w:r>
            <w:r w:rsidRPr="005B5633">
              <w:rPr>
                <w:rFonts w:ascii="Arial" w:eastAsia="Arial" w:hAnsi="Arial" w:cs="Arial"/>
                <w:b/>
                <w:sz w:val="22"/>
                <w:szCs w:val="22"/>
              </w:rPr>
              <w:t>b</w:t>
            </w:r>
            <w:r w:rsidRPr="005B5633">
              <w:rPr>
                <w:rFonts w:ascii="Arial" w:eastAsia="Arial" w:hAnsi="Arial" w:cs="Arial"/>
                <w:b/>
                <w:spacing w:val="-1"/>
                <w:sz w:val="22"/>
                <w:szCs w:val="22"/>
              </w:rPr>
              <w:t>a</w:t>
            </w:r>
            <w:r w:rsidRPr="005B5633">
              <w:rPr>
                <w:rFonts w:ascii="Arial" w:eastAsia="Arial" w:hAnsi="Arial" w:cs="Arial"/>
                <w:b/>
                <w:sz w:val="22"/>
                <w:szCs w:val="22"/>
              </w:rPr>
              <w:t>n</w:t>
            </w:r>
            <w:r w:rsidRPr="005B5633">
              <w:rPr>
                <w:rFonts w:ascii="Arial" w:eastAsia="Arial" w:hAnsi="Arial" w:cs="Arial"/>
                <w:b/>
                <w:spacing w:val="-1"/>
                <w:sz w:val="22"/>
                <w:szCs w:val="22"/>
              </w:rPr>
              <w:t>d</w:t>
            </w:r>
            <w:r w:rsidRPr="005B5633">
              <w:rPr>
                <w:rFonts w:ascii="Arial" w:eastAsia="Arial" w:hAnsi="Arial" w:cs="Arial"/>
                <w:b/>
                <w:sz w:val="22"/>
                <w:szCs w:val="22"/>
              </w:rPr>
              <w:t>?</w:t>
            </w:r>
          </w:p>
          <w:p w14:paraId="72D96E01" w14:textId="4B49859C" w:rsidR="00653D29" w:rsidRPr="00653D29" w:rsidRDefault="00653D29">
            <w:pPr>
              <w:ind w:left="93"/>
              <w:rPr>
                <w:rFonts w:ascii="Arial" w:eastAsia="Arial" w:hAnsi="Arial" w:cs="Arial"/>
                <w:bCs/>
                <w:sz w:val="22"/>
                <w:szCs w:val="22"/>
              </w:rPr>
            </w:pPr>
            <w:r w:rsidRPr="00653D29">
              <w:rPr>
                <w:rFonts w:ascii="Arial" w:eastAsia="Arial" w:hAnsi="Arial" w:cs="Arial"/>
                <w:bCs/>
                <w:sz w:val="22"/>
                <w:szCs w:val="22"/>
              </w:rPr>
              <w:t xml:space="preserve">This should include an assessment of Essential and Desirable criteria </w:t>
            </w:r>
          </w:p>
          <w:p w14:paraId="77C6C84E" w14:textId="348F06A0" w:rsidR="00653D29" w:rsidRPr="005B5633" w:rsidRDefault="00653D29">
            <w:pPr>
              <w:ind w:left="93"/>
              <w:rPr>
                <w:rFonts w:ascii="Arial" w:eastAsia="Arial" w:hAnsi="Arial" w:cs="Arial"/>
                <w:b/>
                <w:sz w:val="22"/>
                <w:szCs w:val="22"/>
              </w:rPr>
            </w:pPr>
          </w:p>
        </w:tc>
      </w:tr>
      <w:tr w:rsidR="00340B40" w14:paraId="73E377A2" w14:textId="77777777" w:rsidTr="00763FBD">
        <w:trPr>
          <w:trHeight w:hRule="exact" w:val="3434"/>
        </w:trPr>
        <w:tc>
          <w:tcPr>
            <w:tcW w:w="10543" w:type="dxa"/>
          </w:tcPr>
          <w:p w14:paraId="1A100D9E" w14:textId="45D2A411" w:rsidR="00606EA6" w:rsidRDefault="00606EA6" w:rsidP="00932CA4"/>
          <w:p w14:paraId="278A5CCF" w14:textId="77777777" w:rsidR="00606EA6" w:rsidRDefault="00606EA6" w:rsidP="00606EA6"/>
          <w:p w14:paraId="40CF0420" w14:textId="77777777" w:rsidR="00606EA6" w:rsidRDefault="00606EA6" w:rsidP="00606EA6"/>
          <w:p w14:paraId="21451FD8" w14:textId="4106D554" w:rsidR="00F30FF2" w:rsidRPr="005B5633" w:rsidRDefault="00F30FF2" w:rsidP="003038A0">
            <w:pPr>
              <w:rPr>
                <w:b/>
              </w:rPr>
            </w:pPr>
          </w:p>
        </w:tc>
      </w:tr>
      <w:tr w:rsidR="00340B40" w14:paraId="0678E228" w14:textId="77777777" w:rsidTr="002454B5">
        <w:trPr>
          <w:trHeight w:hRule="exact" w:val="745"/>
        </w:trPr>
        <w:tc>
          <w:tcPr>
            <w:tcW w:w="10543" w:type="dxa"/>
            <w:shd w:val="clear" w:color="auto" w:fill="C5D9F0"/>
          </w:tcPr>
          <w:p w14:paraId="78717DB4" w14:textId="77777777" w:rsidR="00340B40" w:rsidRPr="005B5633" w:rsidRDefault="00340B40">
            <w:pPr>
              <w:spacing w:before="3" w:line="100" w:lineRule="exact"/>
              <w:rPr>
                <w:b/>
                <w:sz w:val="10"/>
                <w:szCs w:val="10"/>
              </w:rPr>
            </w:pPr>
          </w:p>
          <w:p w14:paraId="34F06C56" w14:textId="77777777" w:rsidR="00340B40" w:rsidRPr="005B5633" w:rsidRDefault="00BB10DB">
            <w:pPr>
              <w:ind w:left="93" w:right="291"/>
              <w:rPr>
                <w:rFonts w:ascii="Arial" w:eastAsia="Arial" w:hAnsi="Arial" w:cs="Arial"/>
                <w:b/>
                <w:sz w:val="22"/>
                <w:szCs w:val="22"/>
              </w:rPr>
            </w:pPr>
            <w:r w:rsidRPr="005B5633">
              <w:rPr>
                <w:rFonts w:ascii="Arial" w:eastAsia="Arial" w:hAnsi="Arial" w:cs="Arial"/>
                <w:b/>
                <w:spacing w:val="-1"/>
                <w:sz w:val="22"/>
                <w:szCs w:val="22"/>
              </w:rPr>
              <w:t>Do</w:t>
            </w:r>
            <w:r w:rsidRPr="005B5633">
              <w:rPr>
                <w:rFonts w:ascii="Arial" w:eastAsia="Arial" w:hAnsi="Arial" w:cs="Arial"/>
                <w:b/>
                <w:sz w:val="22"/>
                <w:szCs w:val="22"/>
              </w:rPr>
              <w:t>es</w:t>
            </w:r>
            <w:r w:rsidRPr="005B5633">
              <w:rPr>
                <w:rFonts w:ascii="Arial" w:eastAsia="Arial" w:hAnsi="Arial" w:cs="Arial"/>
                <w:b/>
                <w:spacing w:val="1"/>
                <w:sz w:val="22"/>
                <w:szCs w:val="22"/>
              </w:rPr>
              <w:t xml:space="preserve"> t</w:t>
            </w:r>
            <w:r w:rsidRPr="005B5633">
              <w:rPr>
                <w:rFonts w:ascii="Arial" w:eastAsia="Arial" w:hAnsi="Arial" w:cs="Arial"/>
                <w:b/>
                <w:sz w:val="22"/>
                <w:szCs w:val="22"/>
              </w:rPr>
              <w:t>he d</w:t>
            </w:r>
            <w:r w:rsidRPr="005B5633">
              <w:rPr>
                <w:rFonts w:ascii="Arial" w:eastAsia="Arial" w:hAnsi="Arial" w:cs="Arial"/>
                <w:b/>
                <w:spacing w:val="-1"/>
                <w:sz w:val="22"/>
                <w:szCs w:val="22"/>
              </w:rPr>
              <w:t>e</w:t>
            </w:r>
            <w:r w:rsidRPr="005B5633">
              <w:rPr>
                <w:rFonts w:ascii="Arial" w:eastAsia="Arial" w:hAnsi="Arial" w:cs="Arial"/>
                <w:b/>
                <w:sz w:val="22"/>
                <w:szCs w:val="22"/>
              </w:rPr>
              <w:t>p</w:t>
            </w:r>
            <w:r w:rsidRPr="005B5633">
              <w:rPr>
                <w:rFonts w:ascii="Arial" w:eastAsia="Arial" w:hAnsi="Arial" w:cs="Arial"/>
                <w:b/>
                <w:spacing w:val="-3"/>
                <w:sz w:val="22"/>
                <w:szCs w:val="22"/>
              </w:rPr>
              <w:t>a</w:t>
            </w:r>
            <w:r w:rsidRPr="005B5633">
              <w:rPr>
                <w:rFonts w:ascii="Arial" w:eastAsia="Arial" w:hAnsi="Arial" w:cs="Arial"/>
                <w:b/>
                <w:sz w:val="22"/>
                <w:szCs w:val="22"/>
              </w:rPr>
              <w:t>r</w:t>
            </w:r>
            <w:r w:rsidRPr="005B5633">
              <w:rPr>
                <w:rFonts w:ascii="Arial" w:eastAsia="Arial" w:hAnsi="Arial" w:cs="Arial"/>
                <w:b/>
                <w:spacing w:val="-1"/>
                <w:sz w:val="22"/>
                <w:szCs w:val="22"/>
              </w:rPr>
              <w:t>t</w:t>
            </w:r>
            <w:r w:rsidRPr="005B5633">
              <w:rPr>
                <w:rFonts w:ascii="Arial" w:eastAsia="Arial" w:hAnsi="Arial" w:cs="Arial"/>
                <w:b/>
                <w:sz w:val="22"/>
                <w:szCs w:val="22"/>
              </w:rPr>
              <w:t>ment</w:t>
            </w:r>
            <w:r w:rsidRPr="005B5633">
              <w:rPr>
                <w:rFonts w:ascii="Arial" w:eastAsia="Arial" w:hAnsi="Arial" w:cs="Arial"/>
                <w:b/>
                <w:spacing w:val="-1"/>
                <w:sz w:val="22"/>
                <w:szCs w:val="22"/>
              </w:rPr>
              <w:t xml:space="preserve"> </w:t>
            </w:r>
            <w:r w:rsidRPr="005B5633">
              <w:rPr>
                <w:rFonts w:ascii="Arial" w:eastAsia="Arial" w:hAnsi="Arial" w:cs="Arial"/>
                <w:b/>
                <w:spacing w:val="-3"/>
                <w:sz w:val="22"/>
                <w:szCs w:val="22"/>
              </w:rPr>
              <w:t>h</w:t>
            </w:r>
            <w:r w:rsidRPr="005B5633">
              <w:rPr>
                <w:rFonts w:ascii="Arial" w:eastAsia="Arial" w:hAnsi="Arial" w:cs="Arial"/>
                <w:b/>
                <w:sz w:val="22"/>
                <w:szCs w:val="22"/>
              </w:rPr>
              <w:t>a</w:t>
            </w:r>
            <w:r w:rsidRPr="005B5633">
              <w:rPr>
                <w:rFonts w:ascii="Arial" w:eastAsia="Arial" w:hAnsi="Arial" w:cs="Arial"/>
                <w:b/>
                <w:spacing w:val="-3"/>
                <w:sz w:val="22"/>
                <w:szCs w:val="22"/>
              </w:rPr>
              <w:t>v</w:t>
            </w:r>
            <w:r w:rsidRPr="005B5633">
              <w:rPr>
                <w:rFonts w:ascii="Arial" w:eastAsia="Arial" w:hAnsi="Arial" w:cs="Arial"/>
                <w:b/>
                <w:sz w:val="22"/>
                <w:szCs w:val="22"/>
              </w:rPr>
              <w:t xml:space="preserve">e </w:t>
            </w:r>
            <w:r w:rsidRPr="005B5633">
              <w:rPr>
                <w:rFonts w:ascii="Arial" w:eastAsia="Arial" w:hAnsi="Arial" w:cs="Arial"/>
                <w:b/>
                <w:spacing w:val="1"/>
                <w:sz w:val="22"/>
                <w:szCs w:val="22"/>
              </w:rPr>
              <w:t>r</w:t>
            </w:r>
            <w:r w:rsidRPr="005B5633">
              <w:rPr>
                <w:rFonts w:ascii="Arial" w:eastAsia="Arial" w:hAnsi="Arial" w:cs="Arial"/>
                <w:b/>
                <w:sz w:val="22"/>
                <w:szCs w:val="22"/>
              </w:rPr>
              <w:t>e</w:t>
            </w:r>
            <w:r w:rsidRPr="005B5633">
              <w:rPr>
                <w:rFonts w:ascii="Arial" w:eastAsia="Arial" w:hAnsi="Arial" w:cs="Arial"/>
                <w:b/>
                <w:spacing w:val="-1"/>
                <w:sz w:val="22"/>
                <w:szCs w:val="22"/>
              </w:rPr>
              <w:t>q</w:t>
            </w:r>
            <w:r w:rsidRPr="005B5633">
              <w:rPr>
                <w:rFonts w:ascii="Arial" w:eastAsia="Arial" w:hAnsi="Arial" w:cs="Arial"/>
                <w:b/>
                <w:sz w:val="22"/>
                <w:szCs w:val="22"/>
              </w:rPr>
              <w:t>ui</w:t>
            </w:r>
            <w:r w:rsidRPr="005B5633">
              <w:rPr>
                <w:rFonts w:ascii="Arial" w:eastAsia="Arial" w:hAnsi="Arial" w:cs="Arial"/>
                <w:b/>
                <w:spacing w:val="1"/>
                <w:sz w:val="22"/>
                <w:szCs w:val="22"/>
              </w:rPr>
              <w:t>r</w:t>
            </w:r>
            <w:r w:rsidRPr="005B5633">
              <w:rPr>
                <w:rFonts w:ascii="Arial" w:eastAsia="Arial" w:hAnsi="Arial" w:cs="Arial"/>
                <w:b/>
                <w:sz w:val="22"/>
                <w:szCs w:val="22"/>
              </w:rPr>
              <w:t>ed</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f</w:t>
            </w:r>
            <w:r w:rsidRPr="005B5633">
              <w:rPr>
                <w:rFonts w:ascii="Arial" w:eastAsia="Arial" w:hAnsi="Arial" w:cs="Arial"/>
                <w:b/>
                <w:sz w:val="22"/>
                <w:szCs w:val="22"/>
              </w:rPr>
              <w:t>u</w:t>
            </w:r>
            <w:r w:rsidRPr="005B5633">
              <w:rPr>
                <w:rFonts w:ascii="Arial" w:eastAsia="Arial" w:hAnsi="Arial" w:cs="Arial"/>
                <w:b/>
                <w:spacing w:val="-1"/>
                <w:sz w:val="22"/>
                <w:szCs w:val="22"/>
              </w:rPr>
              <w:t>n</w:t>
            </w:r>
            <w:r w:rsidRPr="005B5633">
              <w:rPr>
                <w:rFonts w:ascii="Arial" w:eastAsia="Arial" w:hAnsi="Arial" w:cs="Arial"/>
                <w:b/>
                <w:sz w:val="22"/>
                <w:szCs w:val="22"/>
              </w:rPr>
              <w:t>ding</w:t>
            </w:r>
            <w:r w:rsidRPr="005B5633">
              <w:rPr>
                <w:rFonts w:ascii="Arial" w:eastAsia="Arial" w:hAnsi="Arial" w:cs="Arial"/>
                <w:b/>
                <w:spacing w:val="-4"/>
                <w:sz w:val="22"/>
                <w:szCs w:val="22"/>
              </w:rPr>
              <w:t xml:space="preserve"> </w:t>
            </w:r>
            <w:r w:rsidRPr="005B5633">
              <w:rPr>
                <w:rFonts w:ascii="Arial" w:eastAsia="Arial" w:hAnsi="Arial" w:cs="Arial"/>
                <w:b/>
                <w:spacing w:val="1"/>
                <w:sz w:val="22"/>
                <w:szCs w:val="22"/>
              </w:rPr>
              <w:t>wit</w:t>
            </w:r>
            <w:r w:rsidRPr="005B5633">
              <w:rPr>
                <w:rFonts w:ascii="Arial" w:eastAsia="Arial" w:hAnsi="Arial" w:cs="Arial"/>
                <w:b/>
                <w:spacing w:val="-3"/>
                <w:sz w:val="22"/>
                <w:szCs w:val="22"/>
              </w:rPr>
              <w:t>h</w:t>
            </w:r>
            <w:r w:rsidRPr="005B5633">
              <w:rPr>
                <w:rFonts w:ascii="Arial" w:eastAsia="Arial" w:hAnsi="Arial" w:cs="Arial"/>
                <w:b/>
                <w:spacing w:val="1"/>
                <w:sz w:val="22"/>
                <w:szCs w:val="22"/>
              </w:rPr>
              <w:t>i</w:t>
            </w:r>
            <w:r w:rsidRPr="005B5633">
              <w:rPr>
                <w:rFonts w:ascii="Arial" w:eastAsia="Arial" w:hAnsi="Arial" w:cs="Arial"/>
                <w:b/>
                <w:sz w:val="22"/>
                <w:szCs w:val="22"/>
              </w:rPr>
              <w:t>n</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he b</w:t>
            </w:r>
            <w:r w:rsidRPr="005B5633">
              <w:rPr>
                <w:rFonts w:ascii="Arial" w:eastAsia="Arial" w:hAnsi="Arial" w:cs="Arial"/>
                <w:b/>
                <w:spacing w:val="-1"/>
                <w:sz w:val="22"/>
                <w:szCs w:val="22"/>
              </w:rPr>
              <w:t>u</w:t>
            </w:r>
            <w:r w:rsidRPr="005B5633">
              <w:rPr>
                <w:rFonts w:ascii="Arial" w:eastAsia="Arial" w:hAnsi="Arial" w:cs="Arial"/>
                <w:b/>
                <w:sz w:val="22"/>
                <w:szCs w:val="22"/>
              </w:rPr>
              <w:t>d</w:t>
            </w:r>
            <w:r w:rsidRPr="005B5633">
              <w:rPr>
                <w:rFonts w:ascii="Arial" w:eastAsia="Arial" w:hAnsi="Arial" w:cs="Arial"/>
                <w:b/>
                <w:spacing w:val="-1"/>
                <w:sz w:val="22"/>
                <w:szCs w:val="22"/>
              </w:rPr>
              <w:t>g</w:t>
            </w:r>
            <w:r w:rsidRPr="005B5633">
              <w:rPr>
                <w:rFonts w:ascii="Arial" w:eastAsia="Arial" w:hAnsi="Arial" w:cs="Arial"/>
                <w:b/>
                <w:spacing w:val="-3"/>
                <w:sz w:val="22"/>
                <w:szCs w:val="22"/>
              </w:rPr>
              <w:t>e</w:t>
            </w:r>
            <w:r w:rsidRPr="005B5633">
              <w:rPr>
                <w:rFonts w:ascii="Arial" w:eastAsia="Arial" w:hAnsi="Arial" w:cs="Arial"/>
                <w:b/>
                <w:spacing w:val="1"/>
                <w:sz w:val="22"/>
                <w:szCs w:val="22"/>
              </w:rPr>
              <w:t>t</w:t>
            </w:r>
            <w:r w:rsidRPr="005B5633">
              <w:rPr>
                <w:rFonts w:ascii="Arial" w:eastAsia="Arial" w:hAnsi="Arial" w:cs="Arial"/>
                <w:b/>
                <w:sz w:val="22"/>
                <w:szCs w:val="22"/>
              </w:rPr>
              <w:t xml:space="preserve">? </w:t>
            </w:r>
            <w:r w:rsidRPr="005B5633">
              <w:rPr>
                <w:rFonts w:ascii="Arial" w:eastAsia="Arial" w:hAnsi="Arial" w:cs="Arial"/>
                <w:b/>
                <w:i/>
                <w:spacing w:val="1"/>
                <w:sz w:val="22"/>
                <w:szCs w:val="22"/>
              </w:rPr>
              <w:t>(</w:t>
            </w:r>
            <w:r w:rsidRPr="005B5633">
              <w:rPr>
                <w:rFonts w:ascii="Arial" w:eastAsia="Arial" w:hAnsi="Arial" w:cs="Arial"/>
                <w:b/>
                <w:i/>
                <w:spacing w:val="-1"/>
                <w:sz w:val="22"/>
                <w:szCs w:val="22"/>
              </w:rPr>
              <w:t>I</w:t>
            </w:r>
            <w:r w:rsidRPr="005B5633">
              <w:rPr>
                <w:rFonts w:ascii="Arial" w:eastAsia="Arial" w:hAnsi="Arial" w:cs="Arial"/>
                <w:b/>
                <w:i/>
                <w:sz w:val="22"/>
                <w:szCs w:val="22"/>
              </w:rPr>
              <w:t>f</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Y</w:t>
            </w:r>
            <w:r w:rsidRPr="005B5633">
              <w:rPr>
                <w:rFonts w:ascii="Arial" w:eastAsia="Arial" w:hAnsi="Arial" w:cs="Arial"/>
                <w:b/>
                <w:i/>
                <w:spacing w:val="-3"/>
                <w:sz w:val="22"/>
                <w:szCs w:val="22"/>
              </w:rPr>
              <w:t>E</w:t>
            </w:r>
            <w:r w:rsidRPr="005B5633">
              <w:rPr>
                <w:rFonts w:ascii="Arial" w:eastAsia="Arial" w:hAnsi="Arial" w:cs="Arial"/>
                <w:b/>
                <w:i/>
                <w:sz w:val="22"/>
                <w:szCs w:val="22"/>
              </w:rPr>
              <w:t>S</w:t>
            </w:r>
            <w:r w:rsidRPr="005B5633">
              <w:rPr>
                <w:rFonts w:ascii="Arial" w:eastAsia="Arial" w:hAnsi="Arial" w:cs="Arial"/>
                <w:b/>
                <w:i/>
                <w:spacing w:val="1"/>
                <w:sz w:val="22"/>
                <w:szCs w:val="22"/>
              </w:rPr>
              <w:t xml:space="preserve"> </w:t>
            </w:r>
            <w:r w:rsidRPr="005B5633">
              <w:rPr>
                <w:rFonts w:ascii="Arial" w:eastAsia="Arial" w:hAnsi="Arial" w:cs="Arial"/>
                <w:b/>
                <w:i/>
                <w:sz w:val="22"/>
                <w:szCs w:val="22"/>
              </w:rPr>
              <w:t>please</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i</w:t>
            </w:r>
            <w:r w:rsidRPr="005B5633">
              <w:rPr>
                <w:rFonts w:ascii="Arial" w:eastAsia="Arial" w:hAnsi="Arial" w:cs="Arial"/>
                <w:b/>
                <w:i/>
                <w:sz w:val="22"/>
                <w:szCs w:val="22"/>
              </w:rPr>
              <w:t>n</w:t>
            </w:r>
            <w:r w:rsidRPr="005B5633">
              <w:rPr>
                <w:rFonts w:ascii="Arial" w:eastAsia="Arial" w:hAnsi="Arial" w:cs="Arial"/>
                <w:b/>
                <w:i/>
                <w:spacing w:val="-3"/>
                <w:sz w:val="22"/>
                <w:szCs w:val="22"/>
              </w:rPr>
              <w:t>d</w:t>
            </w:r>
            <w:r w:rsidRPr="005B5633">
              <w:rPr>
                <w:rFonts w:ascii="Arial" w:eastAsia="Arial" w:hAnsi="Arial" w:cs="Arial"/>
                <w:b/>
                <w:i/>
                <w:spacing w:val="1"/>
                <w:sz w:val="22"/>
                <w:szCs w:val="22"/>
              </w:rPr>
              <w:t>i</w:t>
            </w:r>
            <w:r w:rsidRPr="005B5633">
              <w:rPr>
                <w:rFonts w:ascii="Arial" w:eastAsia="Arial" w:hAnsi="Arial" w:cs="Arial"/>
                <w:b/>
                <w:i/>
                <w:sz w:val="22"/>
                <w:szCs w:val="22"/>
              </w:rPr>
              <w:t>c</w:t>
            </w:r>
            <w:r w:rsidRPr="005B5633">
              <w:rPr>
                <w:rFonts w:ascii="Arial" w:eastAsia="Arial" w:hAnsi="Arial" w:cs="Arial"/>
                <w:b/>
                <w:i/>
                <w:spacing w:val="-1"/>
                <w:sz w:val="22"/>
                <w:szCs w:val="22"/>
              </w:rPr>
              <w:t>a</w:t>
            </w:r>
            <w:r w:rsidRPr="005B5633">
              <w:rPr>
                <w:rFonts w:ascii="Arial" w:eastAsia="Arial" w:hAnsi="Arial" w:cs="Arial"/>
                <w:b/>
                <w:i/>
                <w:spacing w:val="1"/>
                <w:sz w:val="22"/>
                <w:szCs w:val="22"/>
              </w:rPr>
              <w:t>t</w:t>
            </w:r>
            <w:r w:rsidRPr="005B5633">
              <w:rPr>
                <w:rFonts w:ascii="Arial" w:eastAsia="Arial" w:hAnsi="Arial" w:cs="Arial"/>
                <w:b/>
                <w:i/>
                <w:sz w:val="22"/>
                <w:szCs w:val="22"/>
              </w:rPr>
              <w:t>e</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w</w:t>
            </w:r>
            <w:r w:rsidRPr="005B5633">
              <w:rPr>
                <w:rFonts w:ascii="Arial" w:eastAsia="Arial" w:hAnsi="Arial" w:cs="Arial"/>
                <w:b/>
                <w:i/>
                <w:sz w:val="22"/>
                <w:szCs w:val="22"/>
              </w:rPr>
              <w:t>h</w:t>
            </w:r>
            <w:r w:rsidRPr="005B5633">
              <w:rPr>
                <w:rFonts w:ascii="Arial" w:eastAsia="Arial" w:hAnsi="Arial" w:cs="Arial"/>
                <w:b/>
                <w:i/>
                <w:spacing w:val="-3"/>
                <w:sz w:val="22"/>
                <w:szCs w:val="22"/>
              </w:rPr>
              <w:t>e</w:t>
            </w:r>
            <w:r w:rsidRPr="005B5633">
              <w:rPr>
                <w:rFonts w:ascii="Arial" w:eastAsia="Arial" w:hAnsi="Arial" w:cs="Arial"/>
                <w:b/>
                <w:i/>
                <w:spacing w:val="-2"/>
                <w:sz w:val="22"/>
                <w:szCs w:val="22"/>
              </w:rPr>
              <w:t>r</w:t>
            </w:r>
            <w:r w:rsidRPr="005B5633">
              <w:rPr>
                <w:rFonts w:ascii="Arial" w:eastAsia="Arial" w:hAnsi="Arial" w:cs="Arial"/>
                <w:b/>
                <w:i/>
                <w:sz w:val="22"/>
                <w:szCs w:val="22"/>
              </w:rPr>
              <w:t xml:space="preserve">e </w:t>
            </w:r>
            <w:r w:rsidRPr="005B5633">
              <w:rPr>
                <w:rFonts w:ascii="Arial" w:eastAsia="Arial" w:hAnsi="Arial" w:cs="Arial"/>
                <w:b/>
                <w:i/>
                <w:spacing w:val="1"/>
                <w:sz w:val="22"/>
                <w:szCs w:val="22"/>
              </w:rPr>
              <w:t>t</w:t>
            </w:r>
            <w:r w:rsidRPr="005B5633">
              <w:rPr>
                <w:rFonts w:ascii="Arial" w:eastAsia="Arial" w:hAnsi="Arial" w:cs="Arial"/>
                <w:b/>
                <w:i/>
                <w:spacing w:val="-3"/>
                <w:sz w:val="22"/>
                <w:szCs w:val="22"/>
              </w:rPr>
              <w:t>h</w:t>
            </w:r>
            <w:r w:rsidRPr="005B5633">
              <w:rPr>
                <w:rFonts w:ascii="Arial" w:eastAsia="Arial" w:hAnsi="Arial" w:cs="Arial"/>
                <w:b/>
                <w:i/>
                <w:spacing w:val="1"/>
                <w:sz w:val="22"/>
                <w:szCs w:val="22"/>
              </w:rPr>
              <w:t>i</w:t>
            </w:r>
            <w:r w:rsidRPr="005B5633">
              <w:rPr>
                <w:rFonts w:ascii="Arial" w:eastAsia="Arial" w:hAnsi="Arial" w:cs="Arial"/>
                <w:b/>
                <w:i/>
                <w:sz w:val="22"/>
                <w:szCs w:val="22"/>
              </w:rPr>
              <w:t xml:space="preserve">s </w:t>
            </w:r>
            <w:r w:rsidRPr="005B5633">
              <w:rPr>
                <w:rFonts w:ascii="Arial" w:eastAsia="Arial" w:hAnsi="Arial" w:cs="Arial"/>
                <w:b/>
                <w:i/>
                <w:spacing w:val="1"/>
                <w:sz w:val="22"/>
                <w:szCs w:val="22"/>
              </w:rPr>
              <w:t>i</w:t>
            </w:r>
            <w:r w:rsidRPr="005B5633">
              <w:rPr>
                <w:rFonts w:ascii="Arial" w:eastAsia="Arial" w:hAnsi="Arial" w:cs="Arial"/>
                <w:b/>
                <w:i/>
                <w:sz w:val="22"/>
                <w:szCs w:val="22"/>
              </w:rPr>
              <w:t>s</w:t>
            </w:r>
            <w:r w:rsidRPr="005B5633">
              <w:rPr>
                <w:rFonts w:ascii="Arial" w:eastAsia="Arial" w:hAnsi="Arial" w:cs="Arial"/>
                <w:b/>
                <w:i/>
                <w:spacing w:val="-1"/>
                <w:sz w:val="22"/>
                <w:szCs w:val="22"/>
              </w:rPr>
              <w:t xml:space="preserve"> </w:t>
            </w:r>
            <w:r w:rsidRPr="005B5633">
              <w:rPr>
                <w:rFonts w:ascii="Arial" w:eastAsia="Arial" w:hAnsi="Arial" w:cs="Arial"/>
                <w:b/>
                <w:i/>
                <w:spacing w:val="1"/>
                <w:sz w:val="22"/>
                <w:szCs w:val="22"/>
              </w:rPr>
              <w:t>f</w:t>
            </w:r>
            <w:r w:rsidRPr="005B5633">
              <w:rPr>
                <w:rFonts w:ascii="Arial" w:eastAsia="Arial" w:hAnsi="Arial" w:cs="Arial"/>
                <w:b/>
                <w:i/>
                <w:sz w:val="22"/>
                <w:szCs w:val="22"/>
              </w:rPr>
              <w:t>rom</w:t>
            </w:r>
            <w:r w:rsidRPr="005B5633">
              <w:rPr>
                <w:rFonts w:ascii="Arial" w:eastAsia="Arial" w:hAnsi="Arial" w:cs="Arial"/>
                <w:b/>
                <w:i/>
                <w:spacing w:val="-1"/>
                <w:sz w:val="22"/>
                <w:szCs w:val="22"/>
              </w:rPr>
              <w:t>)</w:t>
            </w:r>
            <w:r w:rsidRPr="005B5633">
              <w:rPr>
                <w:rFonts w:ascii="Arial" w:eastAsia="Arial" w:hAnsi="Arial" w:cs="Arial"/>
                <w:b/>
                <w:i/>
                <w:sz w:val="22"/>
                <w:szCs w:val="22"/>
              </w:rPr>
              <w:t>?</w:t>
            </w:r>
          </w:p>
        </w:tc>
      </w:tr>
      <w:tr w:rsidR="00340B40" w14:paraId="2A350CD2" w14:textId="77777777" w:rsidTr="002454B5">
        <w:trPr>
          <w:trHeight w:hRule="exact" w:val="1937"/>
        </w:trPr>
        <w:tc>
          <w:tcPr>
            <w:tcW w:w="10543" w:type="dxa"/>
          </w:tcPr>
          <w:p w14:paraId="6688D3DF" w14:textId="3CED02EF" w:rsidR="00340B40" w:rsidRPr="005B5633" w:rsidRDefault="00340B40">
            <w:pPr>
              <w:rPr>
                <w:b/>
              </w:rPr>
            </w:pPr>
          </w:p>
        </w:tc>
      </w:tr>
      <w:tr w:rsidR="00340B40" w14:paraId="49500013" w14:textId="77777777" w:rsidTr="002454B5">
        <w:trPr>
          <w:trHeight w:hRule="exact" w:val="760"/>
        </w:trPr>
        <w:tc>
          <w:tcPr>
            <w:tcW w:w="10543" w:type="dxa"/>
            <w:shd w:val="clear" w:color="auto" w:fill="C5D9F0"/>
          </w:tcPr>
          <w:p w14:paraId="5039A2F7" w14:textId="77777777" w:rsidR="00340B40" w:rsidRPr="005B5633" w:rsidRDefault="00340B40">
            <w:pPr>
              <w:spacing w:before="3" w:line="100" w:lineRule="exact"/>
              <w:rPr>
                <w:b/>
                <w:sz w:val="11"/>
                <w:szCs w:val="11"/>
              </w:rPr>
            </w:pPr>
          </w:p>
          <w:p w14:paraId="4E2DACEE" w14:textId="416F7FB8" w:rsidR="00340B40" w:rsidRPr="005B5633" w:rsidRDefault="00BB10DB">
            <w:pPr>
              <w:spacing w:line="240" w:lineRule="exact"/>
              <w:ind w:left="93" w:right="186"/>
              <w:rPr>
                <w:rFonts w:ascii="Arial" w:eastAsia="Arial" w:hAnsi="Arial" w:cs="Arial"/>
                <w:b/>
                <w:sz w:val="22"/>
                <w:szCs w:val="22"/>
              </w:rPr>
            </w:pPr>
            <w:r w:rsidRPr="005B5633">
              <w:rPr>
                <w:rFonts w:ascii="Arial" w:eastAsia="Arial" w:hAnsi="Arial" w:cs="Arial"/>
                <w:b/>
                <w:spacing w:val="-1"/>
                <w:sz w:val="22"/>
                <w:szCs w:val="22"/>
              </w:rPr>
              <w:t>D</w:t>
            </w:r>
            <w:r w:rsidRPr="005B5633">
              <w:rPr>
                <w:rFonts w:ascii="Arial" w:eastAsia="Arial" w:hAnsi="Arial" w:cs="Arial"/>
                <w:b/>
                <w:sz w:val="22"/>
                <w:szCs w:val="22"/>
              </w:rPr>
              <w:t>o</w:t>
            </w:r>
            <w:r w:rsidRPr="005B5633">
              <w:rPr>
                <w:rFonts w:ascii="Arial" w:eastAsia="Arial" w:hAnsi="Arial" w:cs="Arial"/>
                <w:b/>
                <w:spacing w:val="-1"/>
                <w:sz w:val="22"/>
                <w:szCs w:val="22"/>
              </w:rPr>
              <w:t>e</w:t>
            </w:r>
            <w:r w:rsidRPr="005B5633">
              <w:rPr>
                <w:rFonts w:ascii="Arial" w:eastAsia="Arial" w:hAnsi="Arial" w:cs="Arial"/>
                <w:b/>
                <w:sz w:val="22"/>
                <w:szCs w:val="22"/>
              </w:rPr>
              <w:t xml:space="preserve">s </w:t>
            </w:r>
            <w:r w:rsidRPr="005B5633">
              <w:rPr>
                <w:rFonts w:ascii="Arial" w:eastAsia="Arial" w:hAnsi="Arial" w:cs="Arial"/>
                <w:b/>
                <w:spacing w:val="1"/>
                <w:sz w:val="22"/>
                <w:szCs w:val="22"/>
              </w:rPr>
              <w:t>t</w:t>
            </w:r>
            <w:r w:rsidRPr="005B5633">
              <w:rPr>
                <w:rFonts w:ascii="Arial" w:eastAsia="Arial" w:hAnsi="Arial" w:cs="Arial"/>
                <w:b/>
                <w:sz w:val="22"/>
                <w:szCs w:val="22"/>
              </w:rPr>
              <w:t>he n</w:t>
            </w:r>
            <w:r w:rsidRPr="005B5633">
              <w:rPr>
                <w:rFonts w:ascii="Arial" w:eastAsia="Arial" w:hAnsi="Arial" w:cs="Arial"/>
                <w:b/>
                <w:spacing w:val="-6"/>
                <w:sz w:val="22"/>
                <w:szCs w:val="22"/>
              </w:rPr>
              <w:t>e</w:t>
            </w:r>
            <w:r w:rsidRPr="005B5633">
              <w:rPr>
                <w:rFonts w:ascii="Arial" w:eastAsia="Arial" w:hAnsi="Arial" w:cs="Arial"/>
                <w:b/>
                <w:sz w:val="22"/>
                <w:szCs w:val="22"/>
              </w:rPr>
              <w:t>w</w:t>
            </w:r>
            <w:r w:rsidRPr="005B5633">
              <w:rPr>
                <w:rFonts w:ascii="Arial" w:eastAsia="Arial" w:hAnsi="Arial" w:cs="Arial"/>
                <w:b/>
                <w:spacing w:val="2"/>
                <w:sz w:val="22"/>
                <w:szCs w:val="22"/>
              </w:rPr>
              <w:t xml:space="preserve"> </w:t>
            </w:r>
            <w:r w:rsidRPr="005B5633">
              <w:rPr>
                <w:rFonts w:ascii="Arial" w:eastAsia="Arial" w:hAnsi="Arial" w:cs="Arial"/>
                <w:b/>
                <w:sz w:val="22"/>
                <w:szCs w:val="22"/>
              </w:rPr>
              <w:t>em</w:t>
            </w:r>
            <w:r w:rsidRPr="005B5633">
              <w:rPr>
                <w:rFonts w:ascii="Arial" w:eastAsia="Arial" w:hAnsi="Arial" w:cs="Arial"/>
                <w:b/>
                <w:spacing w:val="-3"/>
                <w:sz w:val="22"/>
                <w:szCs w:val="22"/>
              </w:rPr>
              <w:t>p</w:t>
            </w:r>
            <w:r w:rsidRPr="005B5633">
              <w:rPr>
                <w:rFonts w:ascii="Arial" w:eastAsia="Arial" w:hAnsi="Arial" w:cs="Arial"/>
                <w:b/>
                <w:spacing w:val="1"/>
                <w:sz w:val="22"/>
                <w:szCs w:val="22"/>
              </w:rPr>
              <w:t>l</w:t>
            </w:r>
            <w:r w:rsidRPr="005B5633">
              <w:rPr>
                <w:rFonts w:ascii="Arial" w:eastAsia="Arial" w:hAnsi="Arial" w:cs="Arial"/>
                <w:b/>
                <w:sz w:val="22"/>
                <w:szCs w:val="22"/>
              </w:rPr>
              <w:t>o</w:t>
            </w:r>
            <w:r w:rsidRPr="005B5633">
              <w:rPr>
                <w:rFonts w:ascii="Arial" w:eastAsia="Arial" w:hAnsi="Arial" w:cs="Arial"/>
                <w:b/>
                <w:spacing w:val="-6"/>
                <w:sz w:val="22"/>
                <w:szCs w:val="22"/>
              </w:rPr>
              <w:t>y</w:t>
            </w:r>
            <w:r w:rsidRPr="005B5633">
              <w:rPr>
                <w:rFonts w:ascii="Arial" w:eastAsia="Arial" w:hAnsi="Arial" w:cs="Arial"/>
                <w:b/>
                <w:spacing w:val="2"/>
                <w:sz w:val="22"/>
                <w:szCs w:val="22"/>
              </w:rPr>
              <w:t>e</w:t>
            </w:r>
            <w:r w:rsidRPr="005B5633">
              <w:rPr>
                <w:rFonts w:ascii="Arial" w:eastAsia="Arial" w:hAnsi="Arial" w:cs="Arial"/>
                <w:b/>
                <w:sz w:val="22"/>
                <w:szCs w:val="22"/>
              </w:rPr>
              <w:t>e ha</w:t>
            </w:r>
            <w:r w:rsidRPr="005B5633">
              <w:rPr>
                <w:rFonts w:ascii="Arial" w:eastAsia="Arial" w:hAnsi="Arial" w:cs="Arial"/>
                <w:b/>
                <w:spacing w:val="-3"/>
                <w:sz w:val="22"/>
                <w:szCs w:val="22"/>
              </w:rPr>
              <w:t>v</w:t>
            </w:r>
            <w:r w:rsidRPr="005B5633">
              <w:rPr>
                <w:rFonts w:ascii="Arial" w:eastAsia="Arial" w:hAnsi="Arial" w:cs="Arial"/>
                <w:b/>
                <w:sz w:val="22"/>
                <w:szCs w:val="22"/>
              </w:rPr>
              <w:t>e pre</w:t>
            </w:r>
            <w:r w:rsidRPr="005B5633">
              <w:rPr>
                <w:rFonts w:ascii="Arial" w:eastAsia="Arial" w:hAnsi="Arial" w:cs="Arial"/>
                <w:b/>
                <w:spacing w:val="-2"/>
                <w:sz w:val="22"/>
                <w:szCs w:val="22"/>
              </w:rPr>
              <w:t>v</w:t>
            </w:r>
            <w:r w:rsidRPr="005B5633">
              <w:rPr>
                <w:rFonts w:ascii="Arial" w:eastAsia="Arial" w:hAnsi="Arial" w:cs="Arial"/>
                <w:b/>
                <w:spacing w:val="1"/>
                <w:sz w:val="22"/>
                <w:szCs w:val="22"/>
              </w:rPr>
              <w:t>i</w:t>
            </w:r>
            <w:r w:rsidRPr="005B5633">
              <w:rPr>
                <w:rFonts w:ascii="Arial" w:eastAsia="Arial" w:hAnsi="Arial" w:cs="Arial"/>
                <w:b/>
                <w:sz w:val="22"/>
                <w:szCs w:val="22"/>
              </w:rPr>
              <w:t>o</w:t>
            </w:r>
            <w:r w:rsidRPr="005B5633">
              <w:rPr>
                <w:rFonts w:ascii="Arial" w:eastAsia="Arial" w:hAnsi="Arial" w:cs="Arial"/>
                <w:b/>
                <w:spacing w:val="-1"/>
                <w:sz w:val="22"/>
                <w:szCs w:val="22"/>
              </w:rPr>
              <w:t>u</w:t>
            </w:r>
            <w:r w:rsidRPr="005B5633">
              <w:rPr>
                <w:rFonts w:ascii="Arial" w:eastAsia="Arial" w:hAnsi="Arial" w:cs="Arial"/>
                <w:b/>
                <w:sz w:val="22"/>
                <w:szCs w:val="22"/>
              </w:rPr>
              <w:t>s exp</w:t>
            </w:r>
            <w:r w:rsidRPr="005B5633">
              <w:rPr>
                <w:rFonts w:ascii="Arial" w:eastAsia="Arial" w:hAnsi="Arial" w:cs="Arial"/>
                <w:b/>
                <w:spacing w:val="-1"/>
                <w:sz w:val="22"/>
                <w:szCs w:val="22"/>
              </w:rPr>
              <w:t>e</w:t>
            </w:r>
            <w:r w:rsidRPr="005B5633">
              <w:rPr>
                <w:rFonts w:ascii="Arial" w:eastAsia="Arial" w:hAnsi="Arial" w:cs="Arial"/>
                <w:b/>
                <w:sz w:val="22"/>
                <w:szCs w:val="22"/>
              </w:rPr>
              <w:t>r</w:t>
            </w:r>
            <w:r w:rsidRPr="005B5633">
              <w:rPr>
                <w:rFonts w:ascii="Arial" w:eastAsia="Arial" w:hAnsi="Arial" w:cs="Arial"/>
                <w:b/>
                <w:spacing w:val="-1"/>
                <w:sz w:val="22"/>
                <w:szCs w:val="22"/>
              </w:rPr>
              <w:t>i</w:t>
            </w:r>
            <w:r w:rsidRPr="005B5633">
              <w:rPr>
                <w:rFonts w:ascii="Arial" w:eastAsia="Arial" w:hAnsi="Arial" w:cs="Arial"/>
                <w:b/>
                <w:sz w:val="22"/>
                <w:szCs w:val="22"/>
              </w:rPr>
              <w:t>e</w:t>
            </w:r>
            <w:r w:rsidRPr="005B5633">
              <w:rPr>
                <w:rFonts w:ascii="Arial" w:eastAsia="Arial" w:hAnsi="Arial" w:cs="Arial"/>
                <w:b/>
                <w:spacing w:val="-1"/>
                <w:sz w:val="22"/>
                <w:szCs w:val="22"/>
              </w:rPr>
              <w:t>n</w:t>
            </w:r>
            <w:r w:rsidRPr="005B5633">
              <w:rPr>
                <w:rFonts w:ascii="Arial" w:eastAsia="Arial" w:hAnsi="Arial" w:cs="Arial"/>
                <w:b/>
                <w:sz w:val="22"/>
                <w:szCs w:val="22"/>
              </w:rPr>
              <w:t>ce</w:t>
            </w:r>
            <w:r w:rsidRPr="005B5633">
              <w:rPr>
                <w:rFonts w:ascii="Arial" w:eastAsia="Arial" w:hAnsi="Arial" w:cs="Arial"/>
                <w:b/>
                <w:spacing w:val="3"/>
                <w:sz w:val="22"/>
                <w:szCs w:val="22"/>
              </w:rPr>
              <w:t xml:space="preserve"> </w:t>
            </w:r>
            <w:r w:rsidRPr="005B5633">
              <w:rPr>
                <w:rFonts w:ascii="Arial" w:eastAsia="Arial" w:hAnsi="Arial" w:cs="Arial"/>
                <w:b/>
                <w:sz w:val="22"/>
                <w:szCs w:val="22"/>
              </w:rPr>
              <w:t>c</w:t>
            </w:r>
            <w:r w:rsidRPr="005B5633">
              <w:rPr>
                <w:rFonts w:ascii="Arial" w:eastAsia="Arial" w:hAnsi="Arial" w:cs="Arial"/>
                <w:b/>
                <w:spacing w:val="-1"/>
                <w:sz w:val="22"/>
                <w:szCs w:val="22"/>
              </w:rPr>
              <w:t>o</w:t>
            </w:r>
            <w:r w:rsidRPr="005B5633">
              <w:rPr>
                <w:rFonts w:ascii="Arial" w:eastAsia="Arial" w:hAnsi="Arial" w:cs="Arial"/>
                <w:b/>
                <w:spacing w:val="-2"/>
                <w:sz w:val="22"/>
                <w:szCs w:val="22"/>
              </w:rPr>
              <w:t>m</w:t>
            </w:r>
            <w:r w:rsidRPr="005B5633">
              <w:rPr>
                <w:rFonts w:ascii="Arial" w:eastAsia="Arial" w:hAnsi="Arial" w:cs="Arial"/>
                <w:b/>
                <w:sz w:val="22"/>
                <w:szCs w:val="22"/>
              </w:rPr>
              <w:t>men</w:t>
            </w:r>
            <w:r w:rsidRPr="005B5633">
              <w:rPr>
                <w:rFonts w:ascii="Arial" w:eastAsia="Arial" w:hAnsi="Arial" w:cs="Arial"/>
                <w:b/>
                <w:spacing w:val="-1"/>
                <w:sz w:val="22"/>
                <w:szCs w:val="22"/>
              </w:rPr>
              <w:t>s</w:t>
            </w:r>
            <w:r w:rsidRPr="005B5633">
              <w:rPr>
                <w:rFonts w:ascii="Arial" w:eastAsia="Arial" w:hAnsi="Arial" w:cs="Arial"/>
                <w:b/>
                <w:sz w:val="22"/>
                <w:szCs w:val="22"/>
              </w:rPr>
              <w:t>urate</w:t>
            </w:r>
            <w:r w:rsidRPr="005B5633">
              <w:rPr>
                <w:rFonts w:ascii="Arial" w:eastAsia="Arial" w:hAnsi="Arial" w:cs="Arial"/>
                <w:b/>
                <w:spacing w:val="-6"/>
                <w:sz w:val="22"/>
                <w:szCs w:val="22"/>
              </w:rPr>
              <w:t xml:space="preserve"> </w:t>
            </w:r>
            <w:r w:rsidRPr="005B5633">
              <w:rPr>
                <w:rFonts w:ascii="Arial" w:eastAsia="Arial" w:hAnsi="Arial" w:cs="Arial"/>
                <w:b/>
                <w:spacing w:val="3"/>
                <w:sz w:val="22"/>
                <w:szCs w:val="22"/>
              </w:rPr>
              <w:t>w</w:t>
            </w:r>
            <w:r w:rsidRPr="005B5633">
              <w:rPr>
                <w:rFonts w:ascii="Arial" w:eastAsia="Arial" w:hAnsi="Arial" w:cs="Arial"/>
                <w:b/>
                <w:spacing w:val="-1"/>
                <w:sz w:val="22"/>
                <w:szCs w:val="22"/>
              </w:rPr>
              <w:t>i</w:t>
            </w:r>
            <w:r w:rsidRPr="005B5633">
              <w:rPr>
                <w:rFonts w:ascii="Arial" w:eastAsia="Arial" w:hAnsi="Arial" w:cs="Arial"/>
                <w:b/>
                <w:spacing w:val="1"/>
                <w:sz w:val="22"/>
                <w:szCs w:val="22"/>
              </w:rPr>
              <w:t>t</w:t>
            </w:r>
            <w:r w:rsidRPr="005B5633">
              <w:rPr>
                <w:rFonts w:ascii="Arial" w:eastAsia="Arial" w:hAnsi="Arial" w:cs="Arial"/>
                <w:b/>
                <w:sz w:val="22"/>
                <w:szCs w:val="22"/>
              </w:rPr>
              <w:t xml:space="preserve">h </w:t>
            </w:r>
            <w:r w:rsidRPr="005B5633">
              <w:rPr>
                <w:rFonts w:ascii="Arial" w:eastAsia="Arial" w:hAnsi="Arial" w:cs="Arial"/>
                <w:b/>
                <w:spacing w:val="1"/>
                <w:sz w:val="22"/>
                <w:szCs w:val="22"/>
              </w:rPr>
              <w:t>t</w:t>
            </w:r>
            <w:r w:rsidRPr="005B5633">
              <w:rPr>
                <w:rFonts w:ascii="Arial" w:eastAsia="Arial" w:hAnsi="Arial" w:cs="Arial"/>
                <w:b/>
                <w:sz w:val="22"/>
                <w:szCs w:val="22"/>
              </w:rPr>
              <w:t>he</w:t>
            </w:r>
            <w:r w:rsidRPr="005B5633">
              <w:rPr>
                <w:rFonts w:ascii="Arial" w:eastAsia="Arial" w:hAnsi="Arial" w:cs="Arial"/>
                <w:b/>
                <w:spacing w:val="-2"/>
                <w:sz w:val="22"/>
                <w:szCs w:val="22"/>
              </w:rPr>
              <w:t xml:space="preserve"> </w:t>
            </w:r>
            <w:r w:rsidRPr="005B5633">
              <w:rPr>
                <w:rFonts w:ascii="Arial" w:eastAsia="Arial" w:hAnsi="Arial" w:cs="Arial"/>
                <w:b/>
                <w:sz w:val="22"/>
                <w:szCs w:val="22"/>
              </w:rPr>
              <w:t>p</w:t>
            </w:r>
            <w:r w:rsidRPr="005B5633">
              <w:rPr>
                <w:rFonts w:ascii="Arial" w:eastAsia="Arial" w:hAnsi="Arial" w:cs="Arial"/>
                <w:b/>
                <w:spacing w:val="-1"/>
                <w:sz w:val="22"/>
                <w:szCs w:val="22"/>
              </w:rPr>
              <w:t>e</w:t>
            </w:r>
            <w:r w:rsidRPr="005B5633">
              <w:rPr>
                <w:rFonts w:ascii="Arial" w:eastAsia="Arial" w:hAnsi="Arial" w:cs="Arial"/>
                <w:b/>
                <w:sz w:val="22"/>
                <w:szCs w:val="22"/>
              </w:rPr>
              <w:t>rson s</w:t>
            </w:r>
            <w:r w:rsidRPr="005B5633">
              <w:rPr>
                <w:rFonts w:ascii="Arial" w:eastAsia="Arial" w:hAnsi="Arial" w:cs="Arial"/>
                <w:b/>
                <w:spacing w:val="-1"/>
                <w:sz w:val="22"/>
                <w:szCs w:val="22"/>
              </w:rPr>
              <w:t>p</w:t>
            </w:r>
            <w:r w:rsidRPr="005B5633">
              <w:rPr>
                <w:rFonts w:ascii="Arial" w:eastAsia="Arial" w:hAnsi="Arial" w:cs="Arial"/>
                <w:b/>
                <w:sz w:val="22"/>
                <w:szCs w:val="22"/>
              </w:rPr>
              <w:t>e</w:t>
            </w:r>
            <w:r w:rsidRPr="005B5633">
              <w:rPr>
                <w:rFonts w:ascii="Arial" w:eastAsia="Arial" w:hAnsi="Arial" w:cs="Arial"/>
                <w:b/>
                <w:spacing w:val="-1"/>
                <w:sz w:val="22"/>
                <w:szCs w:val="22"/>
              </w:rPr>
              <w:t>ci</w:t>
            </w:r>
            <w:r w:rsidRPr="005B5633">
              <w:rPr>
                <w:rFonts w:ascii="Arial" w:eastAsia="Arial" w:hAnsi="Arial" w:cs="Arial"/>
                <w:b/>
                <w:spacing w:val="1"/>
                <w:sz w:val="22"/>
                <w:szCs w:val="22"/>
              </w:rPr>
              <w:t>f</w:t>
            </w:r>
            <w:r w:rsidRPr="005B5633">
              <w:rPr>
                <w:rFonts w:ascii="Arial" w:eastAsia="Arial" w:hAnsi="Arial" w:cs="Arial"/>
                <w:b/>
                <w:spacing w:val="-1"/>
                <w:sz w:val="22"/>
                <w:szCs w:val="22"/>
              </w:rPr>
              <w:t>i</w:t>
            </w:r>
            <w:r w:rsidRPr="005B5633">
              <w:rPr>
                <w:rFonts w:ascii="Arial" w:eastAsia="Arial" w:hAnsi="Arial" w:cs="Arial"/>
                <w:b/>
                <w:sz w:val="22"/>
                <w:szCs w:val="22"/>
              </w:rPr>
              <w:t>c</w:t>
            </w:r>
            <w:r w:rsidRPr="005B5633">
              <w:rPr>
                <w:rFonts w:ascii="Arial" w:eastAsia="Arial" w:hAnsi="Arial" w:cs="Arial"/>
                <w:b/>
                <w:spacing w:val="-3"/>
                <w:sz w:val="22"/>
                <w:szCs w:val="22"/>
              </w:rPr>
              <w:t>a</w:t>
            </w:r>
            <w:r w:rsidRPr="005B5633">
              <w:rPr>
                <w:rFonts w:ascii="Arial" w:eastAsia="Arial" w:hAnsi="Arial" w:cs="Arial"/>
                <w:b/>
                <w:spacing w:val="1"/>
                <w:sz w:val="22"/>
                <w:szCs w:val="22"/>
              </w:rPr>
              <w:t>ti</w:t>
            </w:r>
            <w:r w:rsidRPr="005B5633">
              <w:rPr>
                <w:rFonts w:ascii="Arial" w:eastAsia="Arial" w:hAnsi="Arial" w:cs="Arial"/>
                <w:b/>
                <w:sz w:val="22"/>
                <w:szCs w:val="22"/>
              </w:rPr>
              <w:t>on</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 xml:space="preserve">o </w:t>
            </w:r>
            <w:r w:rsidRPr="005B5633">
              <w:rPr>
                <w:rFonts w:ascii="Arial" w:eastAsia="Arial" w:hAnsi="Arial" w:cs="Arial"/>
                <w:b/>
                <w:spacing w:val="-1"/>
                <w:sz w:val="22"/>
                <w:szCs w:val="22"/>
              </w:rPr>
              <w:t>j</w:t>
            </w:r>
            <w:r w:rsidRPr="005B5633">
              <w:rPr>
                <w:rFonts w:ascii="Arial" w:eastAsia="Arial" w:hAnsi="Arial" w:cs="Arial"/>
                <w:b/>
                <w:sz w:val="22"/>
                <w:szCs w:val="22"/>
              </w:rPr>
              <w:t>u</w:t>
            </w:r>
            <w:r w:rsidRPr="005B5633">
              <w:rPr>
                <w:rFonts w:ascii="Arial" w:eastAsia="Arial" w:hAnsi="Arial" w:cs="Arial"/>
                <w:b/>
                <w:spacing w:val="-1"/>
                <w:sz w:val="22"/>
                <w:szCs w:val="22"/>
              </w:rPr>
              <w:t>s</w:t>
            </w:r>
            <w:r w:rsidRPr="005B5633">
              <w:rPr>
                <w:rFonts w:ascii="Arial" w:eastAsia="Arial" w:hAnsi="Arial" w:cs="Arial"/>
                <w:b/>
                <w:spacing w:val="1"/>
                <w:sz w:val="22"/>
                <w:szCs w:val="22"/>
              </w:rPr>
              <w:t>tif</w:t>
            </w:r>
            <w:r w:rsidRPr="005B5633">
              <w:rPr>
                <w:rFonts w:ascii="Arial" w:eastAsia="Arial" w:hAnsi="Arial" w:cs="Arial"/>
                <w:b/>
                <w:sz w:val="22"/>
                <w:szCs w:val="22"/>
              </w:rPr>
              <w:t>y</w:t>
            </w:r>
            <w:r w:rsidRPr="005B5633">
              <w:rPr>
                <w:rFonts w:ascii="Arial" w:eastAsia="Arial" w:hAnsi="Arial" w:cs="Arial"/>
                <w:b/>
                <w:spacing w:val="-4"/>
                <w:sz w:val="22"/>
                <w:szCs w:val="22"/>
              </w:rPr>
              <w:t xml:space="preserve"> </w:t>
            </w:r>
            <w:r w:rsidRPr="005B5633">
              <w:rPr>
                <w:rFonts w:ascii="Arial" w:eastAsia="Arial" w:hAnsi="Arial" w:cs="Arial"/>
                <w:b/>
                <w:sz w:val="22"/>
                <w:szCs w:val="22"/>
              </w:rPr>
              <w:t>a h</w:t>
            </w:r>
            <w:r w:rsidRPr="005B5633">
              <w:rPr>
                <w:rFonts w:ascii="Arial" w:eastAsia="Arial" w:hAnsi="Arial" w:cs="Arial"/>
                <w:b/>
                <w:spacing w:val="1"/>
                <w:sz w:val="22"/>
                <w:szCs w:val="22"/>
              </w:rPr>
              <w:t>i</w:t>
            </w:r>
            <w:r w:rsidRPr="005B5633">
              <w:rPr>
                <w:rFonts w:ascii="Arial" w:eastAsia="Arial" w:hAnsi="Arial" w:cs="Arial"/>
                <w:b/>
                <w:sz w:val="22"/>
                <w:szCs w:val="22"/>
              </w:rPr>
              <w:t>g</w:t>
            </w:r>
            <w:r w:rsidRPr="005B5633">
              <w:rPr>
                <w:rFonts w:ascii="Arial" w:eastAsia="Arial" w:hAnsi="Arial" w:cs="Arial"/>
                <w:b/>
                <w:spacing w:val="-1"/>
                <w:sz w:val="22"/>
                <w:szCs w:val="22"/>
              </w:rPr>
              <w:t>h</w:t>
            </w:r>
            <w:r w:rsidRPr="005B5633">
              <w:rPr>
                <w:rFonts w:ascii="Arial" w:eastAsia="Arial" w:hAnsi="Arial" w:cs="Arial"/>
                <w:b/>
                <w:sz w:val="22"/>
                <w:szCs w:val="22"/>
              </w:rPr>
              <w:t>er</w:t>
            </w:r>
            <w:r w:rsidRPr="005B5633">
              <w:rPr>
                <w:rFonts w:ascii="Arial" w:eastAsia="Arial" w:hAnsi="Arial" w:cs="Arial"/>
                <w:b/>
                <w:spacing w:val="-1"/>
                <w:sz w:val="22"/>
                <w:szCs w:val="22"/>
              </w:rPr>
              <w:t xml:space="preserve"> </w:t>
            </w:r>
            <w:r w:rsidRPr="005B5633">
              <w:rPr>
                <w:rFonts w:ascii="Arial" w:eastAsia="Arial" w:hAnsi="Arial" w:cs="Arial"/>
                <w:b/>
                <w:sz w:val="22"/>
                <w:szCs w:val="22"/>
              </w:rPr>
              <w:t>p</w:t>
            </w:r>
            <w:r w:rsidRPr="005B5633">
              <w:rPr>
                <w:rFonts w:ascii="Arial" w:eastAsia="Arial" w:hAnsi="Arial" w:cs="Arial"/>
                <w:b/>
                <w:spacing w:val="-1"/>
                <w:sz w:val="22"/>
                <w:szCs w:val="22"/>
              </w:rPr>
              <w:t>o</w:t>
            </w:r>
            <w:r w:rsidRPr="005B5633">
              <w:rPr>
                <w:rFonts w:ascii="Arial" w:eastAsia="Arial" w:hAnsi="Arial" w:cs="Arial"/>
                <w:b/>
                <w:spacing w:val="1"/>
                <w:sz w:val="22"/>
                <w:szCs w:val="22"/>
              </w:rPr>
              <w:t>i</w:t>
            </w:r>
            <w:r w:rsidRPr="005B5633">
              <w:rPr>
                <w:rFonts w:ascii="Arial" w:eastAsia="Arial" w:hAnsi="Arial" w:cs="Arial"/>
                <w:b/>
                <w:spacing w:val="-3"/>
                <w:sz w:val="22"/>
                <w:szCs w:val="22"/>
              </w:rPr>
              <w:t>n</w:t>
            </w:r>
            <w:r w:rsidRPr="005B5633">
              <w:rPr>
                <w:rFonts w:ascii="Arial" w:eastAsia="Arial" w:hAnsi="Arial" w:cs="Arial"/>
                <w:b/>
                <w:sz w:val="22"/>
                <w:szCs w:val="22"/>
              </w:rPr>
              <w:t>t</w:t>
            </w:r>
            <w:r w:rsidRPr="005B5633">
              <w:rPr>
                <w:rFonts w:ascii="Arial" w:eastAsia="Arial" w:hAnsi="Arial" w:cs="Arial"/>
                <w:b/>
                <w:spacing w:val="2"/>
                <w:sz w:val="22"/>
                <w:szCs w:val="22"/>
              </w:rPr>
              <w:t xml:space="preserve"> </w:t>
            </w:r>
            <w:r w:rsidRPr="005B5633">
              <w:rPr>
                <w:rFonts w:ascii="Arial" w:eastAsia="Arial" w:hAnsi="Arial" w:cs="Arial"/>
                <w:b/>
                <w:spacing w:val="-3"/>
                <w:sz w:val="22"/>
                <w:szCs w:val="22"/>
              </w:rPr>
              <w:t>o</w:t>
            </w:r>
            <w:r w:rsidRPr="005B5633">
              <w:rPr>
                <w:rFonts w:ascii="Arial" w:eastAsia="Arial" w:hAnsi="Arial" w:cs="Arial"/>
                <w:b/>
                <w:sz w:val="22"/>
                <w:szCs w:val="22"/>
              </w:rPr>
              <w:t xml:space="preserve">n </w:t>
            </w:r>
            <w:r w:rsidRPr="005B5633">
              <w:rPr>
                <w:rFonts w:ascii="Arial" w:eastAsia="Arial" w:hAnsi="Arial" w:cs="Arial"/>
                <w:b/>
                <w:spacing w:val="1"/>
                <w:sz w:val="22"/>
                <w:szCs w:val="22"/>
              </w:rPr>
              <w:t>t</w:t>
            </w:r>
            <w:r w:rsidRPr="005B5633">
              <w:rPr>
                <w:rFonts w:ascii="Arial" w:eastAsia="Arial" w:hAnsi="Arial" w:cs="Arial"/>
                <w:b/>
                <w:sz w:val="22"/>
                <w:szCs w:val="22"/>
              </w:rPr>
              <w:t>he p</w:t>
            </w:r>
            <w:r w:rsidRPr="005B5633">
              <w:rPr>
                <w:rFonts w:ascii="Arial" w:eastAsia="Arial" w:hAnsi="Arial" w:cs="Arial"/>
                <w:b/>
                <w:spacing w:val="-1"/>
                <w:sz w:val="22"/>
                <w:szCs w:val="22"/>
              </w:rPr>
              <w:t>a</w:t>
            </w:r>
            <w:r w:rsidRPr="005B5633">
              <w:rPr>
                <w:rFonts w:ascii="Arial" w:eastAsia="Arial" w:hAnsi="Arial" w:cs="Arial"/>
                <w:b/>
                <w:spacing w:val="-5"/>
                <w:sz w:val="22"/>
                <w:szCs w:val="22"/>
              </w:rPr>
              <w:t>y</w:t>
            </w:r>
            <w:r w:rsidR="000B5BD9">
              <w:rPr>
                <w:rFonts w:ascii="Arial" w:eastAsia="Arial" w:hAnsi="Arial" w:cs="Arial"/>
                <w:b/>
                <w:spacing w:val="-5"/>
                <w:sz w:val="22"/>
                <w:szCs w:val="22"/>
              </w:rPr>
              <w:t xml:space="preserve"> </w:t>
            </w:r>
            <w:r w:rsidRPr="005B5633">
              <w:rPr>
                <w:rFonts w:ascii="Arial" w:eastAsia="Arial" w:hAnsi="Arial" w:cs="Arial"/>
                <w:b/>
                <w:sz w:val="22"/>
                <w:szCs w:val="22"/>
              </w:rPr>
              <w:t>s</w:t>
            </w:r>
            <w:r w:rsidRPr="005B5633">
              <w:rPr>
                <w:rFonts w:ascii="Arial" w:eastAsia="Arial" w:hAnsi="Arial" w:cs="Arial"/>
                <w:b/>
                <w:spacing w:val="-1"/>
                <w:sz w:val="22"/>
                <w:szCs w:val="22"/>
              </w:rPr>
              <w:t>c</w:t>
            </w:r>
            <w:r w:rsidRPr="005B5633">
              <w:rPr>
                <w:rFonts w:ascii="Arial" w:eastAsia="Arial" w:hAnsi="Arial" w:cs="Arial"/>
                <w:b/>
                <w:sz w:val="22"/>
                <w:szCs w:val="22"/>
              </w:rPr>
              <w:t>ale</w:t>
            </w:r>
            <w:r w:rsidR="000B5BD9">
              <w:rPr>
                <w:rFonts w:ascii="Arial" w:eastAsia="Arial" w:hAnsi="Arial" w:cs="Arial"/>
                <w:b/>
                <w:sz w:val="22"/>
                <w:szCs w:val="22"/>
              </w:rPr>
              <w:t xml:space="preserve"> </w:t>
            </w:r>
            <w:r w:rsidRPr="005B5633">
              <w:rPr>
                <w:rFonts w:ascii="Arial" w:eastAsia="Arial" w:hAnsi="Arial" w:cs="Arial"/>
                <w:b/>
                <w:spacing w:val="1"/>
                <w:sz w:val="22"/>
                <w:szCs w:val="22"/>
              </w:rPr>
              <w:t>/</w:t>
            </w:r>
            <w:r w:rsidR="000B5BD9">
              <w:rPr>
                <w:rFonts w:ascii="Arial" w:eastAsia="Arial" w:hAnsi="Arial" w:cs="Arial"/>
                <w:b/>
                <w:spacing w:val="1"/>
                <w:sz w:val="22"/>
                <w:szCs w:val="22"/>
              </w:rPr>
              <w:t xml:space="preserve"> </w:t>
            </w:r>
            <w:r w:rsidRPr="005B5633">
              <w:rPr>
                <w:rFonts w:ascii="Arial" w:eastAsia="Arial" w:hAnsi="Arial" w:cs="Arial"/>
                <w:b/>
                <w:sz w:val="22"/>
                <w:szCs w:val="22"/>
              </w:rPr>
              <w:t>b</w:t>
            </w:r>
            <w:r w:rsidRPr="005B5633">
              <w:rPr>
                <w:rFonts w:ascii="Arial" w:eastAsia="Arial" w:hAnsi="Arial" w:cs="Arial"/>
                <w:b/>
                <w:spacing w:val="-1"/>
                <w:sz w:val="22"/>
                <w:szCs w:val="22"/>
              </w:rPr>
              <w:t>a</w:t>
            </w:r>
            <w:r w:rsidRPr="005B5633">
              <w:rPr>
                <w:rFonts w:ascii="Arial" w:eastAsia="Arial" w:hAnsi="Arial" w:cs="Arial"/>
                <w:b/>
                <w:sz w:val="22"/>
                <w:szCs w:val="22"/>
              </w:rPr>
              <w:t>n</w:t>
            </w:r>
            <w:r w:rsidRPr="005B5633">
              <w:rPr>
                <w:rFonts w:ascii="Arial" w:eastAsia="Arial" w:hAnsi="Arial" w:cs="Arial"/>
                <w:b/>
                <w:spacing w:val="-1"/>
                <w:sz w:val="22"/>
                <w:szCs w:val="22"/>
              </w:rPr>
              <w:t>d</w:t>
            </w:r>
            <w:r w:rsidRPr="005B5633">
              <w:rPr>
                <w:rFonts w:ascii="Arial" w:eastAsia="Arial" w:hAnsi="Arial" w:cs="Arial"/>
                <w:b/>
                <w:sz w:val="22"/>
                <w:szCs w:val="22"/>
              </w:rPr>
              <w:t>?</w:t>
            </w:r>
            <w:r w:rsidRPr="005B5633">
              <w:rPr>
                <w:rFonts w:ascii="Arial" w:eastAsia="Arial" w:hAnsi="Arial" w:cs="Arial"/>
                <w:b/>
                <w:spacing w:val="2"/>
                <w:sz w:val="22"/>
                <w:szCs w:val="22"/>
              </w:rPr>
              <w:t xml:space="preserve"> </w:t>
            </w:r>
            <w:r w:rsidRPr="005B5633">
              <w:rPr>
                <w:rFonts w:ascii="Arial" w:eastAsia="Arial" w:hAnsi="Arial" w:cs="Arial"/>
                <w:b/>
                <w:i/>
                <w:spacing w:val="1"/>
                <w:sz w:val="22"/>
                <w:szCs w:val="22"/>
              </w:rPr>
              <w:t>(</w:t>
            </w:r>
            <w:r w:rsidRPr="005B5633">
              <w:rPr>
                <w:rFonts w:ascii="Arial" w:eastAsia="Arial" w:hAnsi="Arial" w:cs="Arial"/>
                <w:b/>
                <w:i/>
                <w:spacing w:val="-1"/>
                <w:sz w:val="22"/>
                <w:szCs w:val="22"/>
              </w:rPr>
              <w:t>I</w:t>
            </w:r>
            <w:r w:rsidRPr="005B5633">
              <w:rPr>
                <w:rFonts w:ascii="Arial" w:eastAsia="Arial" w:hAnsi="Arial" w:cs="Arial"/>
                <w:b/>
                <w:i/>
                <w:sz w:val="22"/>
                <w:szCs w:val="22"/>
              </w:rPr>
              <w:t>f</w:t>
            </w:r>
            <w:r w:rsidRPr="005B5633">
              <w:rPr>
                <w:rFonts w:ascii="Arial" w:eastAsia="Arial" w:hAnsi="Arial" w:cs="Arial"/>
                <w:b/>
                <w:i/>
                <w:spacing w:val="2"/>
                <w:sz w:val="22"/>
                <w:szCs w:val="22"/>
              </w:rPr>
              <w:t xml:space="preserve"> </w:t>
            </w:r>
            <w:r w:rsidRPr="005B5633">
              <w:rPr>
                <w:rFonts w:ascii="Arial" w:eastAsia="Arial" w:hAnsi="Arial" w:cs="Arial"/>
                <w:b/>
                <w:i/>
                <w:spacing w:val="-1"/>
                <w:sz w:val="22"/>
                <w:szCs w:val="22"/>
              </w:rPr>
              <w:t>YE</w:t>
            </w:r>
            <w:r w:rsidRPr="005B5633">
              <w:rPr>
                <w:rFonts w:ascii="Arial" w:eastAsia="Arial" w:hAnsi="Arial" w:cs="Arial"/>
                <w:b/>
                <w:i/>
                <w:sz w:val="22"/>
                <w:szCs w:val="22"/>
              </w:rPr>
              <w:t xml:space="preserve">S </w:t>
            </w:r>
            <w:r w:rsidRPr="005B5633">
              <w:rPr>
                <w:rFonts w:ascii="Arial" w:eastAsia="Arial" w:hAnsi="Arial" w:cs="Arial"/>
                <w:b/>
                <w:i/>
                <w:spacing w:val="-3"/>
                <w:sz w:val="22"/>
                <w:szCs w:val="22"/>
              </w:rPr>
              <w:t>p</w:t>
            </w:r>
            <w:r w:rsidRPr="005B5633">
              <w:rPr>
                <w:rFonts w:ascii="Arial" w:eastAsia="Arial" w:hAnsi="Arial" w:cs="Arial"/>
                <w:b/>
                <w:i/>
                <w:spacing w:val="1"/>
                <w:sz w:val="22"/>
                <w:szCs w:val="22"/>
              </w:rPr>
              <w:t>l</w:t>
            </w:r>
            <w:r w:rsidRPr="005B5633">
              <w:rPr>
                <w:rFonts w:ascii="Arial" w:eastAsia="Arial" w:hAnsi="Arial" w:cs="Arial"/>
                <w:b/>
                <w:i/>
                <w:sz w:val="22"/>
                <w:szCs w:val="22"/>
              </w:rPr>
              <w:t>e</w:t>
            </w:r>
            <w:r w:rsidRPr="005B5633">
              <w:rPr>
                <w:rFonts w:ascii="Arial" w:eastAsia="Arial" w:hAnsi="Arial" w:cs="Arial"/>
                <w:b/>
                <w:i/>
                <w:spacing w:val="-1"/>
                <w:sz w:val="22"/>
                <w:szCs w:val="22"/>
              </w:rPr>
              <w:t>a</w:t>
            </w:r>
            <w:r w:rsidRPr="005B5633">
              <w:rPr>
                <w:rFonts w:ascii="Arial" w:eastAsia="Arial" w:hAnsi="Arial" w:cs="Arial"/>
                <w:b/>
                <w:i/>
                <w:sz w:val="22"/>
                <w:szCs w:val="22"/>
              </w:rPr>
              <w:t>se</w:t>
            </w:r>
            <w:r w:rsidRPr="005B5633">
              <w:rPr>
                <w:rFonts w:ascii="Arial" w:eastAsia="Arial" w:hAnsi="Arial" w:cs="Arial"/>
                <w:b/>
                <w:i/>
                <w:spacing w:val="1"/>
                <w:sz w:val="22"/>
                <w:szCs w:val="22"/>
              </w:rPr>
              <w:t xml:space="preserve"> </w:t>
            </w:r>
            <w:r w:rsidRPr="005B5633">
              <w:rPr>
                <w:rFonts w:ascii="Arial" w:eastAsia="Arial" w:hAnsi="Arial" w:cs="Arial"/>
                <w:b/>
                <w:i/>
                <w:sz w:val="22"/>
                <w:szCs w:val="22"/>
              </w:rPr>
              <w:t>d</w:t>
            </w:r>
            <w:r w:rsidRPr="005B5633">
              <w:rPr>
                <w:rFonts w:ascii="Arial" w:eastAsia="Arial" w:hAnsi="Arial" w:cs="Arial"/>
                <w:b/>
                <w:i/>
                <w:spacing w:val="-3"/>
                <w:sz w:val="22"/>
                <w:szCs w:val="22"/>
              </w:rPr>
              <w:t>e</w:t>
            </w:r>
            <w:r w:rsidRPr="005B5633">
              <w:rPr>
                <w:rFonts w:ascii="Arial" w:eastAsia="Arial" w:hAnsi="Arial" w:cs="Arial"/>
                <w:b/>
                <w:i/>
                <w:spacing w:val="1"/>
                <w:sz w:val="22"/>
                <w:szCs w:val="22"/>
              </w:rPr>
              <w:t>t</w:t>
            </w:r>
            <w:r w:rsidRPr="005B5633">
              <w:rPr>
                <w:rFonts w:ascii="Arial" w:eastAsia="Arial" w:hAnsi="Arial" w:cs="Arial"/>
                <w:b/>
                <w:i/>
                <w:sz w:val="22"/>
                <w:szCs w:val="22"/>
              </w:rPr>
              <w:t>a</w:t>
            </w:r>
            <w:r w:rsidRPr="005B5633">
              <w:rPr>
                <w:rFonts w:ascii="Arial" w:eastAsia="Arial" w:hAnsi="Arial" w:cs="Arial"/>
                <w:b/>
                <w:i/>
                <w:spacing w:val="-2"/>
                <w:sz w:val="22"/>
                <w:szCs w:val="22"/>
              </w:rPr>
              <w:t>i</w:t>
            </w:r>
            <w:r w:rsidRPr="005B5633">
              <w:rPr>
                <w:rFonts w:ascii="Arial" w:eastAsia="Arial" w:hAnsi="Arial" w:cs="Arial"/>
                <w:b/>
                <w:i/>
                <w:sz w:val="22"/>
                <w:szCs w:val="22"/>
              </w:rPr>
              <w:t xml:space="preserve">l </w:t>
            </w:r>
            <w:r w:rsidRPr="005B5633">
              <w:rPr>
                <w:rFonts w:ascii="Arial" w:eastAsia="Arial" w:hAnsi="Arial" w:cs="Arial"/>
                <w:b/>
                <w:i/>
                <w:spacing w:val="1"/>
                <w:sz w:val="22"/>
                <w:szCs w:val="22"/>
              </w:rPr>
              <w:t>t</w:t>
            </w:r>
            <w:r w:rsidRPr="005B5633">
              <w:rPr>
                <w:rFonts w:ascii="Arial" w:eastAsia="Arial" w:hAnsi="Arial" w:cs="Arial"/>
                <w:b/>
                <w:i/>
                <w:sz w:val="22"/>
                <w:szCs w:val="22"/>
              </w:rPr>
              <w:t>hi</w:t>
            </w:r>
            <w:r w:rsidRPr="005B5633">
              <w:rPr>
                <w:rFonts w:ascii="Arial" w:eastAsia="Arial" w:hAnsi="Arial" w:cs="Arial"/>
                <w:b/>
                <w:i/>
                <w:spacing w:val="-1"/>
                <w:sz w:val="22"/>
                <w:szCs w:val="22"/>
              </w:rPr>
              <w:t>s</w:t>
            </w:r>
            <w:r w:rsidRPr="005B5633">
              <w:rPr>
                <w:rFonts w:ascii="Arial" w:eastAsia="Arial" w:hAnsi="Arial" w:cs="Arial"/>
                <w:b/>
                <w:i/>
                <w:spacing w:val="-2"/>
                <w:sz w:val="22"/>
                <w:szCs w:val="22"/>
              </w:rPr>
              <w:t>)</w:t>
            </w:r>
            <w:r w:rsidRPr="005B5633">
              <w:rPr>
                <w:rFonts w:ascii="Arial" w:eastAsia="Arial" w:hAnsi="Arial" w:cs="Arial"/>
                <w:b/>
                <w:i/>
                <w:sz w:val="22"/>
                <w:szCs w:val="22"/>
              </w:rPr>
              <w:t>.</w:t>
            </w:r>
          </w:p>
        </w:tc>
      </w:tr>
      <w:tr w:rsidR="00340B40" w14:paraId="657D64A8" w14:textId="77777777" w:rsidTr="002454B5">
        <w:trPr>
          <w:trHeight w:hRule="exact" w:val="2427"/>
        </w:trPr>
        <w:tc>
          <w:tcPr>
            <w:tcW w:w="10543" w:type="dxa"/>
          </w:tcPr>
          <w:p w14:paraId="1D1FBC09" w14:textId="6B964DBC" w:rsidR="00606EA6" w:rsidRPr="005B5633" w:rsidRDefault="00606EA6">
            <w:pPr>
              <w:rPr>
                <w:b/>
              </w:rPr>
            </w:pPr>
            <w:r>
              <w:rPr>
                <w:b/>
              </w:rPr>
              <w:t xml:space="preserve"> </w:t>
            </w:r>
          </w:p>
        </w:tc>
      </w:tr>
      <w:tr w:rsidR="00340B40" w14:paraId="64C7FF92" w14:textId="77777777" w:rsidTr="002454B5">
        <w:trPr>
          <w:trHeight w:hRule="exact" w:val="776"/>
        </w:trPr>
        <w:tc>
          <w:tcPr>
            <w:tcW w:w="10543" w:type="dxa"/>
            <w:shd w:val="clear" w:color="auto" w:fill="C5D9F0"/>
          </w:tcPr>
          <w:p w14:paraId="168B7480" w14:textId="77777777" w:rsidR="00340B40" w:rsidRPr="005B5633" w:rsidRDefault="00340B40">
            <w:pPr>
              <w:spacing w:line="120" w:lineRule="exact"/>
              <w:rPr>
                <w:b/>
                <w:sz w:val="12"/>
                <w:szCs w:val="12"/>
              </w:rPr>
            </w:pPr>
          </w:p>
          <w:p w14:paraId="7F010273" w14:textId="77777777" w:rsidR="00340B40" w:rsidRPr="005B5633" w:rsidRDefault="00BB10DB">
            <w:pPr>
              <w:spacing w:line="240" w:lineRule="exact"/>
              <w:ind w:left="93" w:right="72"/>
              <w:rPr>
                <w:rFonts w:ascii="Arial" w:eastAsia="Arial" w:hAnsi="Arial" w:cs="Arial"/>
                <w:b/>
                <w:sz w:val="22"/>
                <w:szCs w:val="22"/>
              </w:rPr>
            </w:pPr>
            <w:r w:rsidRPr="005B5633">
              <w:rPr>
                <w:rFonts w:ascii="Arial" w:eastAsia="Arial" w:hAnsi="Arial" w:cs="Arial"/>
                <w:b/>
                <w:spacing w:val="-1"/>
                <w:sz w:val="22"/>
                <w:szCs w:val="22"/>
              </w:rPr>
              <w:t>D</w:t>
            </w:r>
            <w:r w:rsidRPr="005B5633">
              <w:rPr>
                <w:rFonts w:ascii="Arial" w:eastAsia="Arial" w:hAnsi="Arial" w:cs="Arial"/>
                <w:b/>
                <w:sz w:val="22"/>
                <w:szCs w:val="22"/>
              </w:rPr>
              <w:t>o</w:t>
            </w:r>
            <w:r w:rsidRPr="005B5633">
              <w:rPr>
                <w:rFonts w:ascii="Arial" w:eastAsia="Arial" w:hAnsi="Arial" w:cs="Arial"/>
                <w:b/>
                <w:spacing w:val="-1"/>
                <w:sz w:val="22"/>
                <w:szCs w:val="22"/>
              </w:rPr>
              <w:t>e</w:t>
            </w:r>
            <w:r w:rsidRPr="005B5633">
              <w:rPr>
                <w:rFonts w:ascii="Arial" w:eastAsia="Arial" w:hAnsi="Arial" w:cs="Arial"/>
                <w:b/>
                <w:sz w:val="22"/>
                <w:szCs w:val="22"/>
              </w:rPr>
              <w:t xml:space="preserve">s </w:t>
            </w:r>
            <w:r w:rsidRPr="005B5633">
              <w:rPr>
                <w:rFonts w:ascii="Arial" w:eastAsia="Arial" w:hAnsi="Arial" w:cs="Arial"/>
                <w:b/>
                <w:spacing w:val="1"/>
                <w:sz w:val="22"/>
                <w:szCs w:val="22"/>
              </w:rPr>
              <w:t>t</w:t>
            </w:r>
            <w:r w:rsidRPr="005B5633">
              <w:rPr>
                <w:rFonts w:ascii="Arial" w:eastAsia="Arial" w:hAnsi="Arial" w:cs="Arial"/>
                <w:b/>
                <w:sz w:val="22"/>
                <w:szCs w:val="22"/>
              </w:rPr>
              <w:t>he s</w:t>
            </w:r>
            <w:r w:rsidRPr="005B5633">
              <w:rPr>
                <w:rFonts w:ascii="Arial" w:eastAsia="Arial" w:hAnsi="Arial" w:cs="Arial"/>
                <w:b/>
                <w:spacing w:val="-3"/>
                <w:sz w:val="22"/>
                <w:szCs w:val="22"/>
              </w:rPr>
              <w:t>a</w:t>
            </w:r>
            <w:r w:rsidRPr="005B5633">
              <w:rPr>
                <w:rFonts w:ascii="Arial" w:eastAsia="Arial" w:hAnsi="Arial" w:cs="Arial"/>
                <w:b/>
                <w:spacing w:val="1"/>
                <w:sz w:val="22"/>
                <w:szCs w:val="22"/>
              </w:rPr>
              <w:t>l</w:t>
            </w:r>
            <w:r w:rsidRPr="005B5633">
              <w:rPr>
                <w:rFonts w:ascii="Arial" w:eastAsia="Arial" w:hAnsi="Arial" w:cs="Arial"/>
                <w:b/>
                <w:sz w:val="22"/>
                <w:szCs w:val="22"/>
              </w:rPr>
              <w:t>ary</w:t>
            </w:r>
            <w:r w:rsidRPr="005B5633">
              <w:rPr>
                <w:rFonts w:ascii="Arial" w:eastAsia="Arial" w:hAnsi="Arial" w:cs="Arial"/>
                <w:b/>
                <w:spacing w:val="-3"/>
                <w:sz w:val="22"/>
                <w:szCs w:val="22"/>
              </w:rPr>
              <w:t xml:space="preserve"> </w:t>
            </w:r>
            <w:r w:rsidRPr="005B5633">
              <w:rPr>
                <w:rFonts w:ascii="Arial" w:eastAsia="Arial" w:hAnsi="Arial" w:cs="Arial"/>
                <w:b/>
                <w:spacing w:val="1"/>
                <w:sz w:val="22"/>
                <w:szCs w:val="22"/>
              </w:rPr>
              <w:t>fi</w:t>
            </w:r>
            <w:r w:rsidRPr="005B5633">
              <w:rPr>
                <w:rFonts w:ascii="Arial" w:eastAsia="Arial" w:hAnsi="Arial" w:cs="Arial"/>
                <w:b/>
                <w:sz w:val="22"/>
                <w:szCs w:val="22"/>
              </w:rPr>
              <w:t>g</w:t>
            </w:r>
            <w:r w:rsidRPr="005B5633">
              <w:rPr>
                <w:rFonts w:ascii="Arial" w:eastAsia="Arial" w:hAnsi="Arial" w:cs="Arial"/>
                <w:b/>
                <w:spacing w:val="-1"/>
                <w:sz w:val="22"/>
                <w:szCs w:val="22"/>
              </w:rPr>
              <w:t>u</w:t>
            </w:r>
            <w:r w:rsidRPr="005B5633">
              <w:rPr>
                <w:rFonts w:ascii="Arial" w:eastAsia="Arial" w:hAnsi="Arial" w:cs="Arial"/>
                <w:b/>
                <w:sz w:val="22"/>
                <w:szCs w:val="22"/>
              </w:rPr>
              <w:t>re</w:t>
            </w:r>
            <w:r w:rsidRPr="005B5633">
              <w:rPr>
                <w:rFonts w:ascii="Arial" w:eastAsia="Arial" w:hAnsi="Arial" w:cs="Arial"/>
                <w:b/>
                <w:spacing w:val="-3"/>
                <w:sz w:val="22"/>
                <w:szCs w:val="22"/>
              </w:rPr>
              <w:t xml:space="preserve"> y</w:t>
            </w:r>
            <w:r w:rsidRPr="005B5633">
              <w:rPr>
                <w:rFonts w:ascii="Arial" w:eastAsia="Arial" w:hAnsi="Arial" w:cs="Arial"/>
                <w:b/>
                <w:sz w:val="22"/>
                <w:szCs w:val="22"/>
              </w:rPr>
              <w:t>ou h</w:t>
            </w:r>
            <w:r w:rsidRPr="005B5633">
              <w:rPr>
                <w:rFonts w:ascii="Arial" w:eastAsia="Arial" w:hAnsi="Arial" w:cs="Arial"/>
                <w:b/>
                <w:spacing w:val="-1"/>
                <w:sz w:val="22"/>
                <w:szCs w:val="22"/>
              </w:rPr>
              <w:t>a</w:t>
            </w:r>
            <w:r w:rsidRPr="005B5633">
              <w:rPr>
                <w:rFonts w:ascii="Arial" w:eastAsia="Arial" w:hAnsi="Arial" w:cs="Arial"/>
                <w:b/>
                <w:spacing w:val="-3"/>
                <w:sz w:val="22"/>
                <w:szCs w:val="22"/>
              </w:rPr>
              <w:t>v</w:t>
            </w:r>
            <w:r w:rsidRPr="005B5633">
              <w:rPr>
                <w:rFonts w:ascii="Arial" w:eastAsia="Arial" w:hAnsi="Arial" w:cs="Arial"/>
                <w:b/>
                <w:sz w:val="22"/>
                <w:szCs w:val="22"/>
              </w:rPr>
              <w:t>e o</w:t>
            </w:r>
            <w:r w:rsidRPr="005B5633">
              <w:rPr>
                <w:rFonts w:ascii="Arial" w:eastAsia="Arial" w:hAnsi="Arial" w:cs="Arial"/>
                <w:b/>
                <w:spacing w:val="1"/>
                <w:sz w:val="22"/>
                <w:szCs w:val="22"/>
              </w:rPr>
              <w:t>ff</w:t>
            </w:r>
            <w:r w:rsidRPr="005B5633">
              <w:rPr>
                <w:rFonts w:ascii="Arial" w:eastAsia="Arial" w:hAnsi="Arial" w:cs="Arial"/>
                <w:b/>
                <w:sz w:val="22"/>
                <w:szCs w:val="22"/>
              </w:rPr>
              <w:t>ered</w:t>
            </w:r>
            <w:r w:rsidRPr="005B5633">
              <w:rPr>
                <w:rFonts w:ascii="Arial" w:eastAsia="Arial" w:hAnsi="Arial" w:cs="Arial"/>
                <w:b/>
                <w:spacing w:val="2"/>
                <w:sz w:val="22"/>
                <w:szCs w:val="22"/>
              </w:rPr>
              <w:t xml:space="preserve"> </w:t>
            </w:r>
            <w:r w:rsidRPr="005B5633">
              <w:rPr>
                <w:rFonts w:ascii="Arial" w:eastAsia="Arial" w:hAnsi="Arial" w:cs="Arial"/>
                <w:b/>
                <w:sz w:val="22"/>
                <w:szCs w:val="22"/>
              </w:rPr>
              <w:t>a</w:t>
            </w:r>
            <w:r w:rsidRPr="005B5633">
              <w:rPr>
                <w:rFonts w:ascii="Arial" w:eastAsia="Arial" w:hAnsi="Arial" w:cs="Arial"/>
                <w:b/>
                <w:spacing w:val="-1"/>
                <w:sz w:val="22"/>
                <w:szCs w:val="22"/>
              </w:rPr>
              <w:t>p</w:t>
            </w:r>
            <w:r w:rsidRPr="005B5633">
              <w:rPr>
                <w:rFonts w:ascii="Arial" w:eastAsia="Arial" w:hAnsi="Arial" w:cs="Arial"/>
                <w:b/>
                <w:sz w:val="22"/>
                <w:szCs w:val="22"/>
              </w:rPr>
              <w:t>p</w:t>
            </w:r>
            <w:r w:rsidRPr="005B5633">
              <w:rPr>
                <w:rFonts w:ascii="Arial" w:eastAsia="Arial" w:hAnsi="Arial" w:cs="Arial"/>
                <w:b/>
                <w:spacing w:val="-3"/>
                <w:sz w:val="22"/>
                <w:szCs w:val="22"/>
              </w:rPr>
              <w:t>e</w:t>
            </w:r>
            <w:r w:rsidRPr="005B5633">
              <w:rPr>
                <w:rFonts w:ascii="Arial" w:eastAsia="Arial" w:hAnsi="Arial" w:cs="Arial"/>
                <w:b/>
                <w:sz w:val="22"/>
                <w:szCs w:val="22"/>
              </w:rPr>
              <w:t>ar</w:t>
            </w:r>
            <w:r w:rsidRPr="005B5633">
              <w:rPr>
                <w:rFonts w:ascii="Arial" w:eastAsia="Arial" w:hAnsi="Arial" w:cs="Arial"/>
                <w:b/>
                <w:spacing w:val="1"/>
                <w:sz w:val="22"/>
                <w:szCs w:val="22"/>
              </w:rPr>
              <w:t xml:space="preserve"> </w:t>
            </w:r>
            <w:r w:rsidRPr="005B5633">
              <w:rPr>
                <w:rFonts w:ascii="Arial" w:eastAsia="Arial" w:hAnsi="Arial" w:cs="Arial"/>
                <w:b/>
                <w:sz w:val="22"/>
                <w:szCs w:val="22"/>
              </w:rPr>
              <w:t>on</w:t>
            </w:r>
            <w:r w:rsidRPr="005B5633">
              <w:rPr>
                <w:rFonts w:ascii="Arial" w:eastAsia="Arial" w:hAnsi="Arial" w:cs="Arial"/>
                <w:b/>
                <w:spacing w:val="-2"/>
                <w:sz w:val="22"/>
                <w:szCs w:val="22"/>
              </w:rPr>
              <w:t xml:space="preserve"> </w:t>
            </w:r>
            <w:r w:rsidRPr="005B5633">
              <w:rPr>
                <w:rFonts w:ascii="Arial" w:eastAsia="Arial" w:hAnsi="Arial" w:cs="Arial"/>
                <w:b/>
                <w:spacing w:val="1"/>
                <w:sz w:val="22"/>
                <w:szCs w:val="22"/>
              </w:rPr>
              <w:t>t</w:t>
            </w:r>
            <w:r w:rsidRPr="005B5633">
              <w:rPr>
                <w:rFonts w:ascii="Arial" w:eastAsia="Arial" w:hAnsi="Arial" w:cs="Arial"/>
                <w:b/>
                <w:sz w:val="22"/>
                <w:szCs w:val="22"/>
              </w:rPr>
              <w:t xml:space="preserve">he </w:t>
            </w:r>
            <w:r w:rsidRPr="005B5633">
              <w:rPr>
                <w:rFonts w:ascii="Arial" w:eastAsia="Arial" w:hAnsi="Arial" w:cs="Arial"/>
                <w:b/>
                <w:spacing w:val="-1"/>
                <w:sz w:val="22"/>
                <w:szCs w:val="22"/>
              </w:rPr>
              <w:t>P</w:t>
            </w:r>
            <w:r w:rsidRPr="005B5633">
              <w:rPr>
                <w:rFonts w:ascii="Arial" w:eastAsia="Arial" w:hAnsi="Arial" w:cs="Arial"/>
                <w:b/>
                <w:sz w:val="22"/>
                <w:szCs w:val="22"/>
              </w:rPr>
              <w:t>ay</w:t>
            </w:r>
            <w:r w:rsidRPr="005B5633">
              <w:rPr>
                <w:rFonts w:ascii="Arial" w:eastAsia="Arial" w:hAnsi="Arial" w:cs="Arial"/>
                <w:b/>
                <w:spacing w:val="-4"/>
                <w:sz w:val="22"/>
                <w:szCs w:val="22"/>
              </w:rPr>
              <w:t xml:space="preserve"> </w:t>
            </w:r>
            <w:r w:rsidRPr="005B5633">
              <w:rPr>
                <w:rFonts w:ascii="Arial" w:eastAsia="Arial" w:hAnsi="Arial" w:cs="Arial"/>
                <w:b/>
                <w:sz w:val="22"/>
                <w:szCs w:val="22"/>
              </w:rPr>
              <w:t>a</w:t>
            </w:r>
            <w:r w:rsidRPr="005B5633">
              <w:rPr>
                <w:rFonts w:ascii="Arial" w:eastAsia="Arial" w:hAnsi="Arial" w:cs="Arial"/>
                <w:b/>
                <w:spacing w:val="-1"/>
                <w:sz w:val="22"/>
                <w:szCs w:val="22"/>
              </w:rPr>
              <w:t>n</w:t>
            </w:r>
            <w:r w:rsidRPr="005B5633">
              <w:rPr>
                <w:rFonts w:ascii="Arial" w:eastAsia="Arial" w:hAnsi="Arial" w:cs="Arial"/>
                <w:b/>
                <w:sz w:val="22"/>
                <w:szCs w:val="22"/>
              </w:rPr>
              <w:t>d C</w:t>
            </w:r>
            <w:r w:rsidRPr="005B5633">
              <w:rPr>
                <w:rFonts w:ascii="Arial" w:eastAsia="Arial" w:hAnsi="Arial" w:cs="Arial"/>
                <w:b/>
                <w:spacing w:val="-1"/>
                <w:sz w:val="22"/>
                <w:szCs w:val="22"/>
              </w:rPr>
              <w:t>o</w:t>
            </w:r>
            <w:r w:rsidRPr="005B5633">
              <w:rPr>
                <w:rFonts w:ascii="Arial" w:eastAsia="Arial" w:hAnsi="Arial" w:cs="Arial"/>
                <w:b/>
                <w:sz w:val="22"/>
                <w:szCs w:val="22"/>
              </w:rPr>
              <w:t>n</w:t>
            </w:r>
            <w:r w:rsidRPr="005B5633">
              <w:rPr>
                <w:rFonts w:ascii="Arial" w:eastAsia="Arial" w:hAnsi="Arial" w:cs="Arial"/>
                <w:b/>
                <w:spacing w:val="-1"/>
                <w:sz w:val="22"/>
                <w:szCs w:val="22"/>
              </w:rPr>
              <w:t>d</w:t>
            </w:r>
            <w:r w:rsidRPr="005B5633">
              <w:rPr>
                <w:rFonts w:ascii="Arial" w:eastAsia="Arial" w:hAnsi="Arial" w:cs="Arial"/>
                <w:b/>
                <w:spacing w:val="1"/>
                <w:sz w:val="22"/>
                <w:szCs w:val="22"/>
              </w:rPr>
              <w:t>i</w:t>
            </w:r>
            <w:r w:rsidRPr="005B5633">
              <w:rPr>
                <w:rFonts w:ascii="Arial" w:eastAsia="Arial" w:hAnsi="Arial" w:cs="Arial"/>
                <w:b/>
                <w:spacing w:val="-2"/>
                <w:sz w:val="22"/>
                <w:szCs w:val="22"/>
              </w:rPr>
              <w:t>t</w:t>
            </w:r>
            <w:r w:rsidRPr="005B5633">
              <w:rPr>
                <w:rFonts w:ascii="Arial" w:eastAsia="Arial" w:hAnsi="Arial" w:cs="Arial"/>
                <w:b/>
                <w:spacing w:val="1"/>
                <w:sz w:val="22"/>
                <w:szCs w:val="22"/>
              </w:rPr>
              <w:t>i</w:t>
            </w:r>
            <w:r w:rsidRPr="005B5633">
              <w:rPr>
                <w:rFonts w:ascii="Arial" w:eastAsia="Arial" w:hAnsi="Arial" w:cs="Arial"/>
                <w:b/>
                <w:sz w:val="22"/>
                <w:szCs w:val="22"/>
              </w:rPr>
              <w:t>o</w:t>
            </w:r>
            <w:r w:rsidRPr="005B5633">
              <w:rPr>
                <w:rFonts w:ascii="Arial" w:eastAsia="Arial" w:hAnsi="Arial" w:cs="Arial"/>
                <w:b/>
                <w:spacing w:val="-1"/>
                <w:sz w:val="22"/>
                <w:szCs w:val="22"/>
              </w:rPr>
              <w:t>n</w:t>
            </w:r>
            <w:r w:rsidRPr="005B5633">
              <w:rPr>
                <w:rFonts w:ascii="Arial" w:eastAsia="Arial" w:hAnsi="Arial" w:cs="Arial"/>
                <w:b/>
                <w:sz w:val="22"/>
                <w:szCs w:val="22"/>
              </w:rPr>
              <w:t>s C</w:t>
            </w:r>
            <w:r w:rsidRPr="005B5633">
              <w:rPr>
                <w:rFonts w:ascii="Arial" w:eastAsia="Arial" w:hAnsi="Arial" w:cs="Arial"/>
                <w:b/>
                <w:spacing w:val="-2"/>
                <w:sz w:val="22"/>
                <w:szCs w:val="22"/>
              </w:rPr>
              <w:t>i</w:t>
            </w:r>
            <w:r w:rsidRPr="005B5633">
              <w:rPr>
                <w:rFonts w:ascii="Arial" w:eastAsia="Arial" w:hAnsi="Arial" w:cs="Arial"/>
                <w:b/>
                <w:sz w:val="22"/>
                <w:szCs w:val="22"/>
              </w:rPr>
              <w:t>rcul</w:t>
            </w:r>
            <w:r w:rsidRPr="005B5633">
              <w:rPr>
                <w:rFonts w:ascii="Arial" w:eastAsia="Arial" w:hAnsi="Arial" w:cs="Arial"/>
                <w:b/>
                <w:spacing w:val="-2"/>
                <w:sz w:val="22"/>
                <w:szCs w:val="22"/>
              </w:rPr>
              <w:t>a</w:t>
            </w:r>
            <w:r w:rsidRPr="005B5633">
              <w:rPr>
                <w:rFonts w:ascii="Arial" w:eastAsia="Arial" w:hAnsi="Arial" w:cs="Arial"/>
                <w:b/>
                <w:sz w:val="22"/>
                <w:szCs w:val="22"/>
              </w:rPr>
              <w:t xml:space="preserve">r </w:t>
            </w:r>
            <w:r w:rsidRPr="005B5633">
              <w:rPr>
                <w:rFonts w:ascii="Arial" w:eastAsia="Arial" w:hAnsi="Arial" w:cs="Arial"/>
                <w:b/>
                <w:spacing w:val="1"/>
                <w:sz w:val="22"/>
                <w:szCs w:val="22"/>
              </w:rPr>
              <w:t>(M</w:t>
            </w:r>
            <w:r w:rsidRPr="005B5633">
              <w:rPr>
                <w:rFonts w:ascii="Arial" w:eastAsia="Arial" w:hAnsi="Arial" w:cs="Arial"/>
                <w:b/>
                <w:spacing w:val="-1"/>
                <w:sz w:val="22"/>
                <w:szCs w:val="22"/>
              </w:rPr>
              <w:t>&amp;D</w:t>
            </w:r>
            <w:r w:rsidRPr="005B5633">
              <w:rPr>
                <w:rFonts w:ascii="Arial" w:eastAsia="Arial" w:hAnsi="Arial" w:cs="Arial"/>
                <w:b/>
                <w:sz w:val="22"/>
                <w:szCs w:val="22"/>
              </w:rPr>
              <w:t>)</w:t>
            </w:r>
            <w:r w:rsidRPr="005B5633">
              <w:rPr>
                <w:rFonts w:ascii="Arial" w:eastAsia="Arial" w:hAnsi="Arial" w:cs="Arial"/>
                <w:b/>
                <w:spacing w:val="-2"/>
                <w:sz w:val="22"/>
                <w:szCs w:val="22"/>
              </w:rPr>
              <w:t xml:space="preserve"> </w:t>
            </w:r>
            <w:r w:rsidRPr="005B5633">
              <w:rPr>
                <w:rFonts w:ascii="Arial" w:eastAsia="Arial" w:hAnsi="Arial" w:cs="Arial"/>
                <w:b/>
                <w:sz w:val="22"/>
                <w:szCs w:val="22"/>
              </w:rPr>
              <w:t>or</w:t>
            </w:r>
            <w:r w:rsidRPr="005B5633">
              <w:rPr>
                <w:rFonts w:ascii="Arial" w:eastAsia="Arial" w:hAnsi="Arial" w:cs="Arial"/>
                <w:b/>
                <w:spacing w:val="1"/>
                <w:sz w:val="22"/>
                <w:szCs w:val="22"/>
              </w:rPr>
              <w:t xml:space="preserve"> </w:t>
            </w:r>
            <w:r w:rsidRPr="005B5633">
              <w:rPr>
                <w:rFonts w:ascii="Arial" w:eastAsia="Arial" w:hAnsi="Arial" w:cs="Arial"/>
                <w:b/>
                <w:spacing w:val="3"/>
                <w:sz w:val="22"/>
                <w:szCs w:val="22"/>
              </w:rPr>
              <w:t>(</w:t>
            </w:r>
            <w:r w:rsidRPr="005B5633">
              <w:rPr>
                <w:rFonts w:ascii="Arial" w:eastAsia="Arial" w:hAnsi="Arial" w:cs="Arial"/>
                <w:b/>
                <w:spacing w:val="-8"/>
                <w:sz w:val="22"/>
                <w:szCs w:val="22"/>
              </w:rPr>
              <w:t>A</w:t>
            </w:r>
            <w:r w:rsidRPr="005B5633">
              <w:rPr>
                <w:rFonts w:ascii="Arial" w:eastAsia="Arial" w:hAnsi="Arial" w:cs="Arial"/>
                <w:b/>
                <w:spacing w:val="1"/>
                <w:sz w:val="22"/>
                <w:szCs w:val="22"/>
              </w:rPr>
              <w:t>f</w:t>
            </w:r>
            <w:r w:rsidRPr="005B5633">
              <w:rPr>
                <w:rFonts w:ascii="Arial" w:eastAsia="Arial" w:hAnsi="Arial" w:cs="Arial"/>
                <w:b/>
                <w:spacing w:val="-1"/>
                <w:sz w:val="22"/>
                <w:szCs w:val="22"/>
              </w:rPr>
              <w:t>C</w:t>
            </w:r>
            <w:r w:rsidRPr="005B5633">
              <w:rPr>
                <w:rFonts w:ascii="Arial" w:eastAsia="Arial" w:hAnsi="Arial" w:cs="Arial"/>
                <w:b/>
                <w:spacing w:val="1"/>
                <w:sz w:val="22"/>
                <w:szCs w:val="22"/>
              </w:rPr>
              <w:t>)</w:t>
            </w:r>
            <w:r w:rsidRPr="005B5633">
              <w:rPr>
                <w:rFonts w:ascii="Arial" w:eastAsia="Arial" w:hAnsi="Arial" w:cs="Arial"/>
                <w:b/>
                <w:sz w:val="22"/>
                <w:szCs w:val="22"/>
              </w:rPr>
              <w:t xml:space="preserve">? </w:t>
            </w:r>
            <w:r w:rsidRPr="005B5633">
              <w:rPr>
                <w:rFonts w:ascii="Arial" w:eastAsia="Arial" w:hAnsi="Arial" w:cs="Arial"/>
                <w:b/>
                <w:spacing w:val="1"/>
                <w:sz w:val="22"/>
                <w:szCs w:val="22"/>
              </w:rPr>
              <w:t>I</w:t>
            </w:r>
            <w:r w:rsidRPr="005B5633">
              <w:rPr>
                <w:rFonts w:ascii="Arial" w:eastAsia="Arial" w:hAnsi="Arial" w:cs="Arial"/>
                <w:b/>
                <w:sz w:val="22"/>
                <w:szCs w:val="22"/>
              </w:rPr>
              <w:t xml:space="preserve">f </w:t>
            </w:r>
            <w:r w:rsidRPr="005B5633">
              <w:rPr>
                <w:rFonts w:ascii="Arial" w:eastAsia="Arial" w:hAnsi="Arial" w:cs="Arial"/>
                <w:b/>
                <w:spacing w:val="-1"/>
                <w:sz w:val="22"/>
                <w:szCs w:val="22"/>
              </w:rPr>
              <w:t>N</w:t>
            </w:r>
            <w:r w:rsidRPr="005B5633">
              <w:rPr>
                <w:rFonts w:ascii="Arial" w:eastAsia="Arial" w:hAnsi="Arial" w:cs="Arial"/>
                <w:b/>
                <w:sz w:val="22"/>
                <w:szCs w:val="22"/>
              </w:rPr>
              <w:t xml:space="preserve">O </w:t>
            </w:r>
            <w:r w:rsidRPr="005B5633">
              <w:rPr>
                <w:rFonts w:ascii="Arial" w:eastAsia="Arial" w:hAnsi="Arial" w:cs="Arial"/>
                <w:b/>
                <w:spacing w:val="1"/>
                <w:sz w:val="22"/>
                <w:szCs w:val="22"/>
              </w:rPr>
              <w:t>t</w:t>
            </w:r>
            <w:r w:rsidRPr="005B5633">
              <w:rPr>
                <w:rFonts w:ascii="Arial" w:eastAsia="Arial" w:hAnsi="Arial" w:cs="Arial"/>
                <w:b/>
                <w:spacing w:val="-3"/>
                <w:sz w:val="22"/>
                <w:szCs w:val="22"/>
              </w:rPr>
              <w:t>h</w:t>
            </w:r>
            <w:r w:rsidRPr="005B5633">
              <w:rPr>
                <w:rFonts w:ascii="Arial" w:eastAsia="Arial" w:hAnsi="Arial" w:cs="Arial"/>
                <w:b/>
                <w:spacing w:val="1"/>
                <w:sz w:val="22"/>
                <w:szCs w:val="22"/>
              </w:rPr>
              <w:t>i</w:t>
            </w:r>
            <w:r w:rsidRPr="005B5633">
              <w:rPr>
                <w:rFonts w:ascii="Arial" w:eastAsia="Arial" w:hAnsi="Arial" w:cs="Arial"/>
                <w:b/>
                <w:sz w:val="22"/>
                <w:szCs w:val="22"/>
              </w:rPr>
              <w:t>s</w:t>
            </w:r>
            <w:r w:rsidRPr="005B5633">
              <w:rPr>
                <w:rFonts w:ascii="Arial" w:eastAsia="Arial" w:hAnsi="Arial" w:cs="Arial"/>
                <w:b/>
                <w:spacing w:val="1"/>
                <w:sz w:val="22"/>
                <w:szCs w:val="22"/>
              </w:rPr>
              <w:t xml:space="preserve"> </w:t>
            </w:r>
            <w:r w:rsidRPr="005B5633">
              <w:rPr>
                <w:rFonts w:ascii="Arial" w:eastAsia="Arial" w:hAnsi="Arial" w:cs="Arial"/>
                <w:b/>
                <w:sz w:val="22"/>
                <w:szCs w:val="22"/>
              </w:rPr>
              <w:t>req</w:t>
            </w:r>
            <w:r w:rsidRPr="005B5633">
              <w:rPr>
                <w:rFonts w:ascii="Arial" w:eastAsia="Arial" w:hAnsi="Arial" w:cs="Arial"/>
                <w:b/>
                <w:spacing w:val="-1"/>
                <w:sz w:val="22"/>
                <w:szCs w:val="22"/>
              </w:rPr>
              <w:t>u</w:t>
            </w:r>
            <w:r w:rsidRPr="005B5633">
              <w:rPr>
                <w:rFonts w:ascii="Arial" w:eastAsia="Arial" w:hAnsi="Arial" w:cs="Arial"/>
                <w:b/>
                <w:sz w:val="22"/>
                <w:szCs w:val="22"/>
              </w:rPr>
              <w:t>e</w:t>
            </w:r>
            <w:r w:rsidRPr="005B5633">
              <w:rPr>
                <w:rFonts w:ascii="Arial" w:eastAsia="Arial" w:hAnsi="Arial" w:cs="Arial"/>
                <w:b/>
                <w:spacing w:val="-3"/>
                <w:sz w:val="22"/>
                <w:szCs w:val="22"/>
              </w:rPr>
              <w:t>s</w:t>
            </w:r>
            <w:r w:rsidRPr="005B5633">
              <w:rPr>
                <w:rFonts w:ascii="Arial" w:eastAsia="Arial" w:hAnsi="Arial" w:cs="Arial"/>
                <w:b/>
                <w:sz w:val="22"/>
                <w:szCs w:val="22"/>
              </w:rPr>
              <w:t>t</w:t>
            </w:r>
            <w:r w:rsidRPr="005B5633">
              <w:rPr>
                <w:rFonts w:ascii="Arial" w:eastAsia="Arial" w:hAnsi="Arial" w:cs="Arial"/>
                <w:b/>
                <w:spacing w:val="2"/>
                <w:sz w:val="22"/>
                <w:szCs w:val="22"/>
              </w:rPr>
              <w:t xml:space="preserve"> </w:t>
            </w:r>
            <w:r w:rsidRPr="005B5633">
              <w:rPr>
                <w:rFonts w:ascii="Arial" w:eastAsia="Arial" w:hAnsi="Arial" w:cs="Arial"/>
                <w:b/>
                <w:spacing w:val="-3"/>
                <w:sz w:val="22"/>
                <w:szCs w:val="22"/>
              </w:rPr>
              <w:t>c</w:t>
            </w:r>
            <w:r w:rsidRPr="005B5633">
              <w:rPr>
                <w:rFonts w:ascii="Arial" w:eastAsia="Arial" w:hAnsi="Arial" w:cs="Arial"/>
                <w:b/>
                <w:sz w:val="22"/>
                <w:szCs w:val="22"/>
              </w:rPr>
              <w:t>a</w:t>
            </w:r>
            <w:r w:rsidRPr="005B5633">
              <w:rPr>
                <w:rFonts w:ascii="Arial" w:eastAsia="Arial" w:hAnsi="Arial" w:cs="Arial"/>
                <w:b/>
                <w:spacing w:val="-1"/>
                <w:sz w:val="22"/>
                <w:szCs w:val="22"/>
              </w:rPr>
              <w:t>n</w:t>
            </w:r>
            <w:r w:rsidRPr="005B5633">
              <w:rPr>
                <w:rFonts w:ascii="Arial" w:eastAsia="Arial" w:hAnsi="Arial" w:cs="Arial"/>
                <w:b/>
                <w:spacing w:val="-3"/>
                <w:sz w:val="22"/>
                <w:szCs w:val="22"/>
              </w:rPr>
              <w:t>n</w:t>
            </w:r>
            <w:r w:rsidRPr="005B5633">
              <w:rPr>
                <w:rFonts w:ascii="Arial" w:eastAsia="Arial" w:hAnsi="Arial" w:cs="Arial"/>
                <w:b/>
                <w:sz w:val="22"/>
                <w:szCs w:val="22"/>
              </w:rPr>
              <w:t>ot</w:t>
            </w:r>
            <w:r w:rsidRPr="005B5633">
              <w:rPr>
                <w:rFonts w:ascii="Arial" w:eastAsia="Arial" w:hAnsi="Arial" w:cs="Arial"/>
                <w:b/>
                <w:spacing w:val="2"/>
                <w:sz w:val="22"/>
                <w:szCs w:val="22"/>
              </w:rPr>
              <w:t xml:space="preserve"> </w:t>
            </w:r>
            <w:r w:rsidRPr="005B5633">
              <w:rPr>
                <w:rFonts w:ascii="Arial" w:eastAsia="Arial" w:hAnsi="Arial" w:cs="Arial"/>
                <w:b/>
                <w:sz w:val="22"/>
                <w:szCs w:val="22"/>
              </w:rPr>
              <w:t>be</w:t>
            </w:r>
            <w:r w:rsidRPr="005B5633">
              <w:rPr>
                <w:rFonts w:ascii="Arial" w:eastAsia="Arial" w:hAnsi="Arial" w:cs="Arial"/>
                <w:b/>
                <w:spacing w:val="-2"/>
                <w:sz w:val="22"/>
                <w:szCs w:val="22"/>
              </w:rPr>
              <w:t xml:space="preserve"> </w:t>
            </w:r>
            <w:r w:rsidRPr="005B5633">
              <w:rPr>
                <w:rFonts w:ascii="Arial" w:eastAsia="Arial" w:hAnsi="Arial" w:cs="Arial"/>
                <w:b/>
                <w:sz w:val="22"/>
                <w:szCs w:val="22"/>
              </w:rPr>
              <w:t>s</w:t>
            </w:r>
            <w:r w:rsidRPr="005B5633">
              <w:rPr>
                <w:rFonts w:ascii="Arial" w:eastAsia="Arial" w:hAnsi="Arial" w:cs="Arial"/>
                <w:b/>
                <w:spacing w:val="-1"/>
                <w:sz w:val="22"/>
                <w:szCs w:val="22"/>
              </w:rPr>
              <w:t>u</w:t>
            </w:r>
            <w:r w:rsidRPr="005B5633">
              <w:rPr>
                <w:rFonts w:ascii="Arial" w:eastAsia="Arial" w:hAnsi="Arial" w:cs="Arial"/>
                <w:b/>
                <w:sz w:val="22"/>
                <w:szCs w:val="22"/>
              </w:rPr>
              <w:t>p</w:t>
            </w:r>
            <w:r w:rsidRPr="005B5633">
              <w:rPr>
                <w:rFonts w:ascii="Arial" w:eastAsia="Arial" w:hAnsi="Arial" w:cs="Arial"/>
                <w:b/>
                <w:spacing w:val="-1"/>
                <w:sz w:val="22"/>
                <w:szCs w:val="22"/>
              </w:rPr>
              <w:t>p</w:t>
            </w:r>
            <w:r w:rsidRPr="005B5633">
              <w:rPr>
                <w:rFonts w:ascii="Arial" w:eastAsia="Arial" w:hAnsi="Arial" w:cs="Arial"/>
                <w:b/>
                <w:sz w:val="22"/>
                <w:szCs w:val="22"/>
              </w:rPr>
              <w:t>or</w:t>
            </w:r>
            <w:r w:rsidRPr="005B5633">
              <w:rPr>
                <w:rFonts w:ascii="Arial" w:eastAsia="Arial" w:hAnsi="Arial" w:cs="Arial"/>
                <w:b/>
                <w:spacing w:val="1"/>
                <w:sz w:val="22"/>
                <w:szCs w:val="22"/>
              </w:rPr>
              <w:t>t</w:t>
            </w:r>
            <w:r w:rsidRPr="005B5633">
              <w:rPr>
                <w:rFonts w:ascii="Arial" w:eastAsia="Arial" w:hAnsi="Arial" w:cs="Arial"/>
                <w:b/>
                <w:sz w:val="22"/>
                <w:szCs w:val="22"/>
              </w:rPr>
              <w:t>e</w:t>
            </w:r>
            <w:r w:rsidRPr="005B5633">
              <w:rPr>
                <w:rFonts w:ascii="Arial" w:eastAsia="Arial" w:hAnsi="Arial" w:cs="Arial"/>
                <w:b/>
                <w:spacing w:val="-2"/>
                <w:sz w:val="22"/>
                <w:szCs w:val="22"/>
              </w:rPr>
              <w:t>d</w:t>
            </w:r>
            <w:r w:rsidRPr="005B5633">
              <w:rPr>
                <w:rFonts w:ascii="Arial" w:eastAsia="Arial" w:hAnsi="Arial" w:cs="Arial"/>
                <w:b/>
                <w:sz w:val="22"/>
                <w:szCs w:val="22"/>
              </w:rPr>
              <w:t>.</w:t>
            </w:r>
          </w:p>
        </w:tc>
      </w:tr>
      <w:tr w:rsidR="00340B40" w14:paraId="27EBCFD3" w14:textId="77777777" w:rsidTr="00763FBD">
        <w:trPr>
          <w:trHeight w:hRule="exact" w:val="2570"/>
        </w:trPr>
        <w:tc>
          <w:tcPr>
            <w:tcW w:w="10543" w:type="dxa"/>
          </w:tcPr>
          <w:p w14:paraId="610E70A4" w14:textId="12E6C427" w:rsidR="00F30FF2" w:rsidRDefault="00F30FF2" w:rsidP="003038A0"/>
          <w:p w14:paraId="6EC68F82" w14:textId="77777777" w:rsidR="002454B5" w:rsidRDefault="002454B5"/>
          <w:p w14:paraId="07F6428C" w14:textId="77777777" w:rsidR="002454B5" w:rsidRDefault="002454B5"/>
          <w:p w14:paraId="4997F7ED" w14:textId="77777777" w:rsidR="002454B5" w:rsidRDefault="002454B5"/>
          <w:p w14:paraId="6C1CE248" w14:textId="77777777" w:rsidR="002454B5" w:rsidRDefault="002454B5"/>
          <w:p w14:paraId="497CC635" w14:textId="77777777" w:rsidR="002454B5" w:rsidRDefault="002454B5"/>
          <w:p w14:paraId="67A45F60" w14:textId="2B21C484" w:rsidR="002454B5" w:rsidRDefault="002454B5"/>
        </w:tc>
      </w:tr>
    </w:tbl>
    <w:p w14:paraId="51BC5939" w14:textId="77777777" w:rsidR="00340B40" w:rsidRDefault="00340B40"/>
    <w:p w14:paraId="3F7E6B3B" w14:textId="58F3D663" w:rsidR="0039596F" w:rsidRDefault="0039596F"/>
    <w:p w14:paraId="1D7489AE" w14:textId="77777777" w:rsidR="002454B5" w:rsidRDefault="002454B5"/>
    <w:p w14:paraId="783DA8E7" w14:textId="7085A9DD" w:rsidR="00763FBD" w:rsidRDefault="00763FBD"/>
    <w:p w14:paraId="654FA61A" w14:textId="77777777" w:rsidR="00763FBD" w:rsidRDefault="00763FBD"/>
    <w:p w14:paraId="13EAD181" w14:textId="77777777" w:rsidR="0039596F" w:rsidRDefault="0039596F"/>
    <w:tbl>
      <w:tblPr>
        <w:tblW w:w="0" w:type="auto"/>
        <w:tblInd w:w="84" w:type="dxa"/>
        <w:tblLayout w:type="fixed"/>
        <w:tblCellMar>
          <w:left w:w="0" w:type="dxa"/>
          <w:right w:w="0" w:type="dxa"/>
        </w:tblCellMar>
        <w:tblLook w:val="01E0" w:firstRow="1" w:lastRow="1" w:firstColumn="1" w:lastColumn="1" w:noHBand="0" w:noVBand="0"/>
      </w:tblPr>
      <w:tblGrid>
        <w:gridCol w:w="7180"/>
        <w:gridCol w:w="425"/>
        <w:gridCol w:w="427"/>
        <w:gridCol w:w="269"/>
        <w:gridCol w:w="156"/>
        <w:gridCol w:w="425"/>
        <w:gridCol w:w="427"/>
        <w:gridCol w:w="425"/>
        <w:gridCol w:w="283"/>
        <w:gridCol w:w="144"/>
        <w:gridCol w:w="425"/>
      </w:tblGrid>
      <w:tr w:rsidR="00340B40" w14:paraId="06ADE62F" w14:textId="77777777" w:rsidTr="005B5633">
        <w:trPr>
          <w:trHeight w:hRule="exact" w:val="377"/>
        </w:trPr>
        <w:tc>
          <w:tcPr>
            <w:tcW w:w="10586" w:type="dxa"/>
            <w:gridSpan w:val="11"/>
            <w:tcBorders>
              <w:top w:val="single" w:sz="4" w:space="0" w:color="auto"/>
              <w:left w:val="single" w:sz="4" w:space="0" w:color="auto"/>
              <w:bottom w:val="single" w:sz="4" w:space="0" w:color="auto"/>
              <w:right w:val="single" w:sz="4" w:space="0" w:color="auto"/>
            </w:tcBorders>
            <w:shd w:val="clear" w:color="auto" w:fill="4F81BC"/>
          </w:tcPr>
          <w:p w14:paraId="1D635483" w14:textId="49699C08" w:rsidR="00340B40" w:rsidRDefault="00763FBD">
            <w:pPr>
              <w:spacing w:before="41"/>
              <w:ind w:left="453"/>
              <w:rPr>
                <w:rFonts w:ascii="Arial" w:eastAsia="Arial" w:hAnsi="Arial" w:cs="Arial"/>
                <w:sz w:val="22"/>
                <w:szCs w:val="22"/>
              </w:rPr>
            </w:pPr>
            <w:r>
              <w:rPr>
                <w:rFonts w:ascii="Arial" w:eastAsia="Arial" w:hAnsi="Arial" w:cs="Arial"/>
                <w:b/>
                <w:color w:val="FFFFFF"/>
                <w:sz w:val="22"/>
                <w:szCs w:val="22"/>
              </w:rPr>
              <w:t>4</w:t>
            </w:r>
            <w:r w:rsidR="00BB10DB">
              <w:rPr>
                <w:rFonts w:ascii="Arial" w:eastAsia="Arial" w:hAnsi="Arial" w:cs="Arial"/>
                <w:b/>
                <w:color w:val="FFFFFF"/>
                <w:sz w:val="22"/>
                <w:szCs w:val="22"/>
              </w:rPr>
              <w:t xml:space="preserve">. </w:t>
            </w:r>
            <w:r w:rsidR="00BB10DB">
              <w:rPr>
                <w:rFonts w:ascii="Arial" w:eastAsia="Arial" w:hAnsi="Arial" w:cs="Arial"/>
                <w:b/>
                <w:color w:val="FFFFFF"/>
                <w:spacing w:val="55"/>
                <w:sz w:val="22"/>
                <w:szCs w:val="22"/>
              </w:rPr>
              <w:t xml:space="preserve"> </w:t>
            </w:r>
            <w:r w:rsidR="00BB10DB">
              <w:rPr>
                <w:rFonts w:ascii="Arial" w:eastAsia="Arial" w:hAnsi="Arial" w:cs="Arial"/>
                <w:b/>
                <w:color w:val="FFFFFF"/>
                <w:spacing w:val="-1"/>
                <w:sz w:val="22"/>
                <w:szCs w:val="22"/>
              </w:rPr>
              <w:t>RECRU</w:t>
            </w:r>
            <w:r w:rsidR="00BB10DB">
              <w:rPr>
                <w:rFonts w:ascii="Arial" w:eastAsia="Arial" w:hAnsi="Arial" w:cs="Arial"/>
                <w:b/>
                <w:color w:val="FFFFFF"/>
                <w:spacing w:val="1"/>
                <w:sz w:val="22"/>
                <w:szCs w:val="22"/>
              </w:rPr>
              <w:t>I</w:t>
            </w:r>
            <w:r w:rsidR="00BB10DB">
              <w:rPr>
                <w:rFonts w:ascii="Arial" w:eastAsia="Arial" w:hAnsi="Arial" w:cs="Arial"/>
                <w:b/>
                <w:color w:val="FFFFFF"/>
                <w:spacing w:val="-3"/>
                <w:sz w:val="22"/>
                <w:szCs w:val="22"/>
              </w:rPr>
              <w:t>T</w:t>
            </w:r>
            <w:r w:rsidR="00BB10DB">
              <w:rPr>
                <w:rFonts w:ascii="Arial" w:eastAsia="Arial" w:hAnsi="Arial" w:cs="Arial"/>
                <w:b/>
                <w:color w:val="FFFFFF"/>
                <w:spacing w:val="1"/>
                <w:sz w:val="22"/>
                <w:szCs w:val="22"/>
              </w:rPr>
              <w:t>M</w:t>
            </w:r>
            <w:r w:rsidR="00BB10DB">
              <w:rPr>
                <w:rFonts w:ascii="Arial" w:eastAsia="Arial" w:hAnsi="Arial" w:cs="Arial"/>
                <w:b/>
                <w:color w:val="FFFFFF"/>
                <w:spacing w:val="-1"/>
                <w:sz w:val="22"/>
                <w:szCs w:val="22"/>
              </w:rPr>
              <w:t>E</w:t>
            </w:r>
            <w:r w:rsidR="00BB10DB">
              <w:rPr>
                <w:rFonts w:ascii="Arial" w:eastAsia="Arial" w:hAnsi="Arial" w:cs="Arial"/>
                <w:b/>
                <w:color w:val="FFFFFF"/>
                <w:spacing w:val="1"/>
                <w:sz w:val="22"/>
                <w:szCs w:val="22"/>
              </w:rPr>
              <w:t>N</w:t>
            </w:r>
            <w:r w:rsidR="00BB10DB">
              <w:rPr>
                <w:rFonts w:ascii="Arial" w:eastAsia="Arial" w:hAnsi="Arial" w:cs="Arial"/>
                <w:b/>
                <w:color w:val="FFFFFF"/>
                <w:sz w:val="22"/>
                <w:szCs w:val="22"/>
              </w:rPr>
              <w:t>T</w:t>
            </w:r>
            <w:r w:rsidR="00BB10DB">
              <w:rPr>
                <w:rFonts w:ascii="Arial" w:eastAsia="Arial" w:hAnsi="Arial" w:cs="Arial"/>
                <w:b/>
                <w:color w:val="FFFFFF"/>
                <w:spacing w:val="-2"/>
                <w:sz w:val="22"/>
                <w:szCs w:val="22"/>
              </w:rPr>
              <w:t xml:space="preserve"> </w:t>
            </w:r>
            <w:r w:rsidR="00BB10DB">
              <w:rPr>
                <w:rFonts w:ascii="Arial" w:eastAsia="Arial" w:hAnsi="Arial" w:cs="Arial"/>
                <w:b/>
                <w:color w:val="FFFFFF"/>
                <w:spacing w:val="-1"/>
                <w:sz w:val="22"/>
                <w:szCs w:val="22"/>
              </w:rPr>
              <w:t>EP</w:t>
            </w:r>
            <w:r w:rsidR="00BB10DB">
              <w:rPr>
                <w:rFonts w:ascii="Arial" w:eastAsia="Arial" w:hAnsi="Arial" w:cs="Arial"/>
                <w:b/>
                <w:color w:val="FFFFFF"/>
                <w:spacing w:val="1"/>
                <w:sz w:val="22"/>
                <w:szCs w:val="22"/>
              </w:rPr>
              <w:t>I</w:t>
            </w:r>
            <w:r w:rsidR="00BB10DB">
              <w:rPr>
                <w:rFonts w:ascii="Arial" w:eastAsia="Arial" w:hAnsi="Arial" w:cs="Arial"/>
                <w:b/>
                <w:color w:val="FFFFFF"/>
                <w:spacing w:val="-1"/>
                <w:sz w:val="22"/>
                <w:szCs w:val="22"/>
              </w:rPr>
              <w:t>S</w:t>
            </w:r>
            <w:r w:rsidR="00BB10DB">
              <w:rPr>
                <w:rFonts w:ascii="Arial" w:eastAsia="Arial" w:hAnsi="Arial" w:cs="Arial"/>
                <w:b/>
                <w:color w:val="FFFFFF"/>
                <w:spacing w:val="1"/>
                <w:sz w:val="22"/>
                <w:szCs w:val="22"/>
              </w:rPr>
              <w:t>O</w:t>
            </w:r>
            <w:r w:rsidR="00BB10DB">
              <w:rPr>
                <w:rFonts w:ascii="Arial" w:eastAsia="Arial" w:hAnsi="Arial" w:cs="Arial"/>
                <w:b/>
                <w:color w:val="FFFFFF"/>
                <w:spacing w:val="-1"/>
                <w:sz w:val="22"/>
                <w:szCs w:val="22"/>
              </w:rPr>
              <w:t>D</w:t>
            </w:r>
            <w:r w:rsidR="00BB10DB">
              <w:rPr>
                <w:rFonts w:ascii="Arial" w:eastAsia="Arial" w:hAnsi="Arial" w:cs="Arial"/>
                <w:b/>
                <w:color w:val="FFFFFF"/>
                <w:sz w:val="22"/>
                <w:szCs w:val="22"/>
              </w:rPr>
              <w:t>E</w:t>
            </w:r>
            <w:r w:rsidR="00BB10DB">
              <w:rPr>
                <w:rFonts w:ascii="Arial" w:eastAsia="Arial" w:hAnsi="Arial" w:cs="Arial"/>
                <w:b/>
                <w:color w:val="FFFFFF"/>
                <w:spacing w:val="3"/>
                <w:sz w:val="22"/>
                <w:szCs w:val="22"/>
              </w:rPr>
              <w:t xml:space="preserve"> </w:t>
            </w:r>
            <w:r w:rsidR="00BB10DB">
              <w:rPr>
                <w:rFonts w:ascii="Arial" w:eastAsia="Arial" w:hAnsi="Arial" w:cs="Arial"/>
                <w:b/>
                <w:color w:val="FFFFFF"/>
                <w:spacing w:val="1"/>
                <w:sz w:val="22"/>
                <w:szCs w:val="22"/>
              </w:rPr>
              <w:t>(</w:t>
            </w:r>
            <w:r w:rsidR="00BB10DB">
              <w:rPr>
                <w:rFonts w:ascii="Arial" w:eastAsia="Arial" w:hAnsi="Arial" w:cs="Arial"/>
                <w:b/>
                <w:color w:val="FFFFFF"/>
                <w:sz w:val="22"/>
                <w:szCs w:val="22"/>
              </w:rPr>
              <w:t>please</w:t>
            </w:r>
            <w:r w:rsidR="00BB10DB">
              <w:rPr>
                <w:rFonts w:ascii="Arial" w:eastAsia="Arial" w:hAnsi="Arial" w:cs="Arial"/>
                <w:b/>
                <w:color w:val="FFFFFF"/>
                <w:spacing w:val="-2"/>
                <w:sz w:val="22"/>
                <w:szCs w:val="22"/>
              </w:rPr>
              <w:t xml:space="preserve"> </w:t>
            </w:r>
            <w:r w:rsidR="00BB10DB">
              <w:rPr>
                <w:rFonts w:ascii="Arial" w:eastAsia="Arial" w:hAnsi="Arial" w:cs="Arial"/>
                <w:b/>
                <w:color w:val="FFFFFF"/>
                <w:sz w:val="22"/>
                <w:szCs w:val="22"/>
              </w:rPr>
              <w:t>r</w:t>
            </w:r>
            <w:r w:rsidR="00BB10DB">
              <w:rPr>
                <w:rFonts w:ascii="Arial" w:eastAsia="Arial" w:hAnsi="Arial" w:cs="Arial"/>
                <w:b/>
                <w:color w:val="FFFFFF"/>
                <w:spacing w:val="-2"/>
                <w:sz w:val="22"/>
                <w:szCs w:val="22"/>
              </w:rPr>
              <w:t>e</w:t>
            </w:r>
            <w:r w:rsidR="00BB10DB">
              <w:rPr>
                <w:rFonts w:ascii="Arial" w:eastAsia="Arial" w:hAnsi="Arial" w:cs="Arial"/>
                <w:b/>
                <w:color w:val="FFFFFF"/>
                <w:spacing w:val="1"/>
                <w:sz w:val="22"/>
                <w:szCs w:val="22"/>
              </w:rPr>
              <w:t>f</w:t>
            </w:r>
            <w:r w:rsidR="00BB10DB">
              <w:rPr>
                <w:rFonts w:ascii="Arial" w:eastAsia="Arial" w:hAnsi="Arial" w:cs="Arial"/>
                <w:b/>
                <w:color w:val="FFFFFF"/>
                <w:sz w:val="22"/>
                <w:szCs w:val="22"/>
              </w:rPr>
              <w:t>er</w:t>
            </w:r>
            <w:r w:rsidR="00BB10DB">
              <w:rPr>
                <w:rFonts w:ascii="Arial" w:eastAsia="Arial" w:hAnsi="Arial" w:cs="Arial"/>
                <w:b/>
                <w:color w:val="FFFFFF"/>
                <w:spacing w:val="-1"/>
                <w:sz w:val="22"/>
                <w:szCs w:val="22"/>
              </w:rPr>
              <w:t xml:space="preserve"> </w:t>
            </w:r>
            <w:r w:rsidR="00BB10DB">
              <w:rPr>
                <w:rFonts w:ascii="Arial" w:eastAsia="Arial" w:hAnsi="Arial" w:cs="Arial"/>
                <w:b/>
                <w:color w:val="FFFFFF"/>
                <w:spacing w:val="1"/>
                <w:sz w:val="22"/>
                <w:szCs w:val="22"/>
              </w:rPr>
              <w:t>t</w:t>
            </w:r>
            <w:r w:rsidR="00BB10DB">
              <w:rPr>
                <w:rFonts w:ascii="Arial" w:eastAsia="Arial" w:hAnsi="Arial" w:cs="Arial"/>
                <w:b/>
                <w:color w:val="FFFFFF"/>
                <w:sz w:val="22"/>
                <w:szCs w:val="22"/>
              </w:rPr>
              <w:t xml:space="preserve">o </w:t>
            </w:r>
            <w:r w:rsidR="00BB10DB">
              <w:rPr>
                <w:rFonts w:ascii="Arial" w:eastAsia="Arial" w:hAnsi="Arial" w:cs="Arial"/>
                <w:b/>
                <w:color w:val="FFFFFF"/>
                <w:spacing w:val="-2"/>
                <w:sz w:val="22"/>
                <w:szCs w:val="22"/>
              </w:rPr>
              <w:t>T</w:t>
            </w:r>
            <w:r w:rsidR="00BB10DB">
              <w:rPr>
                <w:rFonts w:ascii="Arial" w:eastAsia="Arial" w:hAnsi="Arial" w:cs="Arial"/>
                <w:b/>
                <w:color w:val="FFFFFF"/>
                <w:spacing w:val="-1"/>
                <w:sz w:val="22"/>
                <w:szCs w:val="22"/>
              </w:rPr>
              <w:t>R</w:t>
            </w:r>
            <w:r w:rsidR="00BB10DB">
              <w:rPr>
                <w:rFonts w:ascii="Arial" w:eastAsia="Arial" w:hAnsi="Arial" w:cs="Arial"/>
                <w:b/>
                <w:color w:val="FFFFFF"/>
                <w:spacing w:val="-6"/>
                <w:sz w:val="22"/>
                <w:szCs w:val="22"/>
              </w:rPr>
              <w:t>A</w:t>
            </w:r>
            <w:r w:rsidR="00BB10DB">
              <w:rPr>
                <w:rFonts w:ascii="Arial" w:eastAsia="Arial" w:hAnsi="Arial" w:cs="Arial"/>
                <w:b/>
                <w:color w:val="FFFFFF"/>
                <w:spacing w:val="1"/>
                <w:sz w:val="22"/>
                <w:szCs w:val="22"/>
              </w:rPr>
              <w:t>C</w:t>
            </w:r>
            <w:r w:rsidR="00BB10DB">
              <w:rPr>
                <w:rFonts w:ascii="Arial" w:eastAsia="Arial" w:hAnsi="Arial" w:cs="Arial"/>
                <w:b/>
                <w:color w:val="FFFFFF"/>
                <w:sz w:val="22"/>
                <w:szCs w:val="22"/>
              </w:rPr>
              <w:t>)</w:t>
            </w:r>
          </w:p>
        </w:tc>
      </w:tr>
      <w:tr w:rsidR="00340B40" w14:paraId="512B9626" w14:textId="77777777" w:rsidTr="005B5633">
        <w:trPr>
          <w:trHeight w:hRule="exact" w:val="586"/>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58643C37" w14:textId="77777777" w:rsidR="00340B40" w:rsidRDefault="00340B40">
            <w:pPr>
              <w:spacing w:before="4" w:line="140" w:lineRule="exact"/>
              <w:rPr>
                <w:sz w:val="14"/>
                <w:szCs w:val="14"/>
              </w:rPr>
            </w:pPr>
          </w:p>
          <w:p w14:paraId="1866EB17"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H</w:t>
            </w:r>
            <w:r>
              <w:rPr>
                <w:rFonts w:ascii="Arial" w:eastAsia="Arial" w:hAnsi="Arial" w:cs="Arial"/>
                <w:b/>
                <w:spacing w:val="-3"/>
                <w:sz w:val="22"/>
                <w:szCs w:val="22"/>
              </w:rPr>
              <w:t>o</w:t>
            </w:r>
            <w:r>
              <w:rPr>
                <w:rFonts w:ascii="Arial" w:eastAsia="Arial" w:hAnsi="Arial" w:cs="Arial"/>
                <w:b/>
                <w:sz w:val="22"/>
                <w:szCs w:val="22"/>
              </w:rPr>
              <w:t>w</w:t>
            </w:r>
            <w:r>
              <w:rPr>
                <w:rFonts w:ascii="Arial" w:eastAsia="Arial" w:hAnsi="Arial" w:cs="Arial"/>
                <w:b/>
                <w:spacing w:val="3"/>
                <w:sz w:val="22"/>
                <w:szCs w:val="22"/>
              </w:rPr>
              <w:t xml:space="preserve"> </w:t>
            </w:r>
            <w:r>
              <w:rPr>
                <w:rFonts w:ascii="Arial" w:eastAsia="Arial" w:hAnsi="Arial" w:cs="Arial"/>
                <w:b/>
                <w:sz w:val="22"/>
                <w:szCs w:val="22"/>
              </w:rPr>
              <w:t>many</w:t>
            </w:r>
            <w:r>
              <w:rPr>
                <w:rFonts w:ascii="Arial" w:eastAsia="Arial" w:hAnsi="Arial" w:cs="Arial"/>
                <w:b/>
                <w:spacing w:val="-4"/>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z w:val="22"/>
                <w:szCs w:val="22"/>
              </w:rPr>
              <w:t>es</w:t>
            </w:r>
            <w:r>
              <w:rPr>
                <w:rFonts w:ascii="Arial" w:eastAsia="Arial" w:hAnsi="Arial" w:cs="Arial"/>
                <w:b/>
                <w:spacing w:val="-2"/>
                <w:sz w:val="22"/>
                <w:szCs w:val="22"/>
              </w:rPr>
              <w:t xml:space="preserve"> </w:t>
            </w:r>
            <w:r>
              <w:rPr>
                <w:rFonts w:ascii="Arial" w:eastAsia="Arial" w:hAnsi="Arial" w:cs="Arial"/>
                <w:b/>
                <w:spacing w:val="3"/>
                <w:sz w:val="22"/>
                <w:szCs w:val="22"/>
              </w:rPr>
              <w:t>w</w:t>
            </w:r>
            <w:r>
              <w:rPr>
                <w:rFonts w:ascii="Arial" w:eastAsia="Arial" w:hAnsi="Arial" w:cs="Arial"/>
                <w:b/>
                <w:spacing w:val="-3"/>
                <w:sz w:val="22"/>
                <w:szCs w:val="22"/>
              </w:rPr>
              <w:t>e</w:t>
            </w:r>
            <w:r>
              <w:rPr>
                <w:rFonts w:ascii="Arial" w:eastAsia="Arial" w:hAnsi="Arial" w:cs="Arial"/>
                <w:b/>
                <w:sz w:val="22"/>
                <w:szCs w:val="22"/>
              </w:rPr>
              <w:t>re</w:t>
            </w:r>
            <w:r>
              <w:rPr>
                <w:rFonts w:ascii="Arial" w:eastAsia="Arial" w:hAnsi="Arial" w:cs="Arial"/>
                <w:b/>
                <w:spacing w:val="-1"/>
                <w:sz w:val="22"/>
                <w:szCs w:val="22"/>
              </w:rPr>
              <w:t xml:space="preserve"> </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t</w:t>
            </w:r>
            <w:r>
              <w:rPr>
                <w:rFonts w:ascii="Arial" w:eastAsia="Arial" w:hAnsi="Arial" w:cs="Arial"/>
                <w:b/>
                <w:sz w:val="22"/>
                <w:szCs w:val="22"/>
              </w:rPr>
              <w:t>er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pacing w:val="3"/>
                <w:sz w:val="22"/>
                <w:szCs w:val="22"/>
              </w:rPr>
              <w:t>w</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pacing w:val="1"/>
                <w:sz w:val="22"/>
                <w:szCs w:val="22"/>
              </w:rPr>
              <w:t>f</w:t>
            </w:r>
            <w:r>
              <w:rPr>
                <w:rFonts w:ascii="Arial" w:eastAsia="Arial" w:hAnsi="Arial" w:cs="Arial"/>
                <w:b/>
                <w:spacing w:val="-3"/>
                <w:sz w:val="22"/>
                <w:szCs w:val="22"/>
              </w:rPr>
              <w:t>o</w:t>
            </w:r>
            <w:r>
              <w:rPr>
                <w:rFonts w:ascii="Arial" w:eastAsia="Arial" w:hAnsi="Arial" w:cs="Arial"/>
                <w:b/>
                <w:sz w:val="22"/>
                <w:szCs w:val="22"/>
              </w:rPr>
              <w:t xml:space="preserve">r </w:t>
            </w:r>
            <w:r>
              <w:rPr>
                <w:rFonts w:ascii="Arial" w:eastAsia="Arial" w:hAnsi="Arial" w:cs="Arial"/>
                <w:b/>
                <w:spacing w:val="1"/>
                <w:sz w:val="22"/>
                <w:szCs w:val="22"/>
              </w:rPr>
              <w:t>t</w:t>
            </w:r>
            <w:r>
              <w:rPr>
                <w:rFonts w:ascii="Arial" w:eastAsia="Arial" w:hAnsi="Arial" w:cs="Arial"/>
                <w:b/>
                <w:spacing w:val="-3"/>
                <w:sz w:val="22"/>
                <w:szCs w:val="22"/>
              </w:rPr>
              <w:t>h</w:t>
            </w:r>
            <w:r>
              <w:rPr>
                <w:rFonts w:ascii="Arial" w:eastAsia="Arial" w:hAnsi="Arial" w:cs="Arial"/>
                <w:b/>
                <w:spacing w:val="1"/>
                <w:sz w:val="22"/>
                <w:szCs w:val="22"/>
              </w:rPr>
              <w:t>i</w:t>
            </w:r>
            <w:r>
              <w:rPr>
                <w:rFonts w:ascii="Arial" w:eastAsia="Arial" w:hAnsi="Arial" w:cs="Arial"/>
                <w:b/>
                <w:sz w:val="22"/>
                <w:szCs w:val="22"/>
              </w:rPr>
              <w:t>s po</w:t>
            </w:r>
            <w:r>
              <w:rPr>
                <w:rFonts w:ascii="Arial" w:eastAsia="Arial" w:hAnsi="Arial" w:cs="Arial"/>
                <w:b/>
                <w:spacing w:val="-3"/>
                <w:sz w:val="22"/>
                <w:szCs w:val="22"/>
              </w:rPr>
              <w:t>s</w:t>
            </w:r>
            <w:r>
              <w:rPr>
                <w:rFonts w:ascii="Arial" w:eastAsia="Arial" w:hAnsi="Arial" w:cs="Arial"/>
                <w:b/>
                <w:spacing w:val="1"/>
                <w:sz w:val="22"/>
                <w:szCs w:val="22"/>
              </w:rPr>
              <w:t>t</w:t>
            </w:r>
            <w:r>
              <w:rPr>
                <w:rFonts w:ascii="Arial" w:eastAsia="Arial" w:hAnsi="Arial" w:cs="Arial"/>
                <w:b/>
                <w:sz w:val="22"/>
                <w:szCs w:val="22"/>
              </w:rPr>
              <w:t>?</w:t>
            </w:r>
          </w:p>
        </w:tc>
        <w:tc>
          <w:tcPr>
            <w:tcW w:w="3406" w:type="dxa"/>
            <w:gridSpan w:val="10"/>
            <w:tcBorders>
              <w:top w:val="single" w:sz="4" w:space="0" w:color="auto"/>
              <w:left w:val="single" w:sz="4" w:space="0" w:color="auto"/>
              <w:bottom w:val="single" w:sz="4" w:space="0" w:color="auto"/>
              <w:right w:val="single" w:sz="4" w:space="0" w:color="auto"/>
            </w:tcBorders>
          </w:tcPr>
          <w:p w14:paraId="0A1EFAA2" w14:textId="77777777" w:rsidR="00340B40" w:rsidRDefault="00340B40"/>
          <w:p w14:paraId="3F55946B" w14:textId="39A39876" w:rsidR="00F30FF2" w:rsidRDefault="00F30FF2">
            <w:r>
              <w:t xml:space="preserve">           </w:t>
            </w:r>
            <w:sdt>
              <w:sdtPr>
                <w:id w:val="-208648489"/>
                <w:placeholder>
                  <w:docPart w:val="DefaultPlaceholder_-1854013440"/>
                </w:placeholder>
                <w:showingPlcHdr/>
              </w:sdtPr>
              <w:sdtContent>
                <w:r w:rsidR="00932CA4" w:rsidRPr="00AF574C">
                  <w:rPr>
                    <w:rStyle w:val="PlaceholderText"/>
                    <w:rFonts w:eastAsiaTheme="majorEastAsia"/>
                  </w:rPr>
                  <w:t>Click or tap here to enter text.</w:t>
                </w:r>
              </w:sdtContent>
            </w:sdt>
          </w:p>
        </w:tc>
      </w:tr>
      <w:tr w:rsidR="00340B40" w14:paraId="024996AF" w14:textId="77777777" w:rsidTr="005B5633">
        <w:trPr>
          <w:trHeight w:hRule="exact" w:val="583"/>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102C2260" w14:textId="77777777" w:rsidR="00340B40" w:rsidRDefault="00340B40">
            <w:pPr>
              <w:spacing w:before="4" w:line="140" w:lineRule="exact"/>
              <w:rPr>
                <w:sz w:val="14"/>
                <w:szCs w:val="14"/>
              </w:rPr>
            </w:pPr>
          </w:p>
          <w:p w14:paraId="082F65F0" w14:textId="77777777" w:rsidR="00340B40" w:rsidRDefault="00BB10DB">
            <w:pPr>
              <w:ind w:left="93"/>
              <w:rPr>
                <w:rFonts w:ascii="Arial" w:eastAsia="Arial" w:hAnsi="Arial" w:cs="Arial"/>
                <w:sz w:val="22"/>
                <w:szCs w:val="22"/>
              </w:rPr>
            </w:pPr>
            <w:r>
              <w:rPr>
                <w:rFonts w:ascii="Arial" w:eastAsia="Arial" w:hAnsi="Arial" w:cs="Arial"/>
                <w:b/>
                <w:sz w:val="22"/>
                <w:szCs w:val="22"/>
              </w:rPr>
              <w:t>Were</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e</w:t>
            </w:r>
            <w:r>
              <w:rPr>
                <w:rFonts w:ascii="Arial" w:eastAsia="Arial" w:hAnsi="Arial" w:cs="Arial"/>
                <w:b/>
                <w:sz w:val="22"/>
                <w:szCs w:val="22"/>
              </w:rPr>
              <w:t>re</w:t>
            </w:r>
            <w:r>
              <w:rPr>
                <w:rFonts w:ascii="Arial" w:eastAsia="Arial" w:hAnsi="Arial" w:cs="Arial"/>
                <w:b/>
                <w:spacing w:val="-1"/>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other</w:t>
            </w:r>
            <w:r>
              <w:rPr>
                <w:rFonts w:ascii="Arial" w:eastAsia="Arial" w:hAnsi="Arial" w:cs="Arial"/>
                <w:b/>
                <w:spacing w:val="2"/>
                <w:sz w:val="22"/>
                <w:szCs w:val="22"/>
              </w:rPr>
              <w:t xml:space="preserve"> </w:t>
            </w:r>
            <w:r>
              <w:rPr>
                <w:rFonts w:ascii="Arial" w:eastAsia="Arial" w:hAnsi="Arial" w:cs="Arial"/>
                <w:b/>
                <w:spacing w:val="-3"/>
                <w:sz w:val="22"/>
                <w:szCs w:val="22"/>
              </w:rPr>
              <w:t>a</w:t>
            </w:r>
            <w:r>
              <w:rPr>
                <w:rFonts w:ascii="Arial" w:eastAsia="Arial" w:hAnsi="Arial" w:cs="Arial"/>
                <w:b/>
                <w:sz w:val="22"/>
                <w:szCs w:val="22"/>
              </w:rPr>
              <w:t>p</w:t>
            </w:r>
            <w:r>
              <w:rPr>
                <w:rFonts w:ascii="Arial" w:eastAsia="Arial" w:hAnsi="Arial" w:cs="Arial"/>
                <w:b/>
                <w:spacing w:val="-1"/>
                <w:sz w:val="22"/>
                <w:szCs w:val="22"/>
              </w:rPr>
              <w:t>p</w:t>
            </w:r>
            <w:r>
              <w:rPr>
                <w:rFonts w:ascii="Arial" w:eastAsia="Arial" w:hAnsi="Arial" w:cs="Arial"/>
                <w:b/>
                <w:sz w:val="22"/>
                <w:szCs w:val="22"/>
              </w:rPr>
              <w:t>oin</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3"/>
                <w:sz w:val="22"/>
                <w:szCs w:val="22"/>
              </w:rPr>
              <w:t>b</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2"/>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3"/>
                <w:sz w:val="22"/>
                <w:szCs w:val="22"/>
              </w:rPr>
              <w:t>s</w:t>
            </w:r>
            <w:r>
              <w:rPr>
                <w:rFonts w:ascii="Arial" w:eastAsia="Arial" w:hAnsi="Arial" w:cs="Arial"/>
                <w:b/>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1D667059" w14:textId="77777777" w:rsidR="00340B40" w:rsidRDefault="00340B40" w:rsidP="00763FBD">
            <w:pPr>
              <w:spacing w:before="4" w:line="140" w:lineRule="exact"/>
              <w:jc w:val="center"/>
              <w:rPr>
                <w:sz w:val="14"/>
                <w:szCs w:val="14"/>
              </w:rPr>
            </w:pPr>
          </w:p>
          <w:p w14:paraId="7DF0B6BB"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tc>
          <w:tcPr>
            <w:tcW w:w="581" w:type="dxa"/>
            <w:gridSpan w:val="2"/>
            <w:tcBorders>
              <w:top w:val="single" w:sz="4" w:space="0" w:color="auto"/>
              <w:left w:val="single" w:sz="4" w:space="0" w:color="auto"/>
              <w:bottom w:val="single" w:sz="4" w:space="0" w:color="auto"/>
              <w:right w:val="single" w:sz="4" w:space="0" w:color="auto"/>
            </w:tcBorders>
          </w:tcPr>
          <w:sdt>
            <w:sdtPr>
              <w:rPr>
                <w:sz w:val="32"/>
                <w:szCs w:val="32"/>
              </w:rPr>
              <w:id w:val="-2050909716"/>
              <w14:checkbox>
                <w14:checked w14:val="0"/>
                <w14:checkedState w14:val="2612" w14:font="MS Gothic"/>
                <w14:uncheckedState w14:val="2610" w14:font="MS Gothic"/>
              </w14:checkbox>
            </w:sdtPr>
            <w:sdtContent>
              <w:p w14:paraId="189CDD2B" w14:textId="3C66DD24" w:rsidR="00340B40" w:rsidRPr="00763FBD" w:rsidRDefault="002F4F22">
                <w:pPr>
                  <w:rPr>
                    <w:sz w:val="32"/>
                    <w:szCs w:val="32"/>
                  </w:rPr>
                </w:pPr>
                <w:r>
                  <w:rPr>
                    <w:rFonts w:ascii="MS Gothic" w:eastAsia="MS Gothic" w:hAnsi="MS Gothic" w:hint="eastAsia"/>
                    <w:sz w:val="32"/>
                    <w:szCs w:val="32"/>
                  </w:rPr>
                  <w:t>☐</w:t>
                </w:r>
              </w:p>
            </w:sdtContent>
          </w:sdt>
          <w:p w14:paraId="169F312D" w14:textId="604A2C93" w:rsidR="00763FBD" w:rsidRPr="00763FBD" w:rsidRDefault="00763FBD">
            <w:pPr>
              <w:rPr>
                <w:sz w:val="32"/>
                <w:szCs w:val="32"/>
              </w:rPr>
            </w:pPr>
          </w:p>
        </w:tc>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742E4DF5" w14:textId="77777777" w:rsidR="00340B40" w:rsidRDefault="00340B40" w:rsidP="00763FBD">
            <w:pPr>
              <w:spacing w:before="4" w:line="140" w:lineRule="exact"/>
              <w:jc w:val="center"/>
              <w:rPr>
                <w:sz w:val="14"/>
                <w:szCs w:val="14"/>
              </w:rPr>
            </w:pPr>
          </w:p>
          <w:p w14:paraId="2F719C34"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547057974"/>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34823575" w14:textId="73E685CE" w:rsidR="00340B40" w:rsidRPr="00763FBD" w:rsidRDefault="00932CA4">
                <w:pPr>
                  <w:rPr>
                    <w:sz w:val="32"/>
                    <w:szCs w:val="32"/>
                  </w:rPr>
                </w:pPr>
                <w:r>
                  <w:rPr>
                    <w:rFonts w:ascii="MS Gothic" w:eastAsia="MS Gothic" w:hAnsi="MS Gothic" w:hint="eastAsia"/>
                    <w:sz w:val="32"/>
                    <w:szCs w:val="32"/>
                  </w:rPr>
                  <w:t>☐</w:t>
                </w:r>
              </w:p>
            </w:tc>
          </w:sdtContent>
        </w:sdt>
      </w:tr>
      <w:tr w:rsidR="00340B40" w14:paraId="1840A117" w14:textId="77777777" w:rsidTr="005B5633">
        <w:trPr>
          <w:trHeight w:hRule="exact" w:val="648"/>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5C266E7F" w14:textId="77777777" w:rsidR="00340B40" w:rsidRDefault="00340B40">
            <w:pPr>
              <w:spacing w:before="8" w:line="160" w:lineRule="exact"/>
              <w:rPr>
                <w:sz w:val="17"/>
                <w:szCs w:val="17"/>
              </w:rPr>
            </w:pPr>
          </w:p>
          <w:p w14:paraId="4969DD73" w14:textId="067AD7CD" w:rsidR="00340B40" w:rsidRDefault="00BB10DB">
            <w:pPr>
              <w:ind w:left="93"/>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sidR="002454B5">
              <w:rPr>
                <w:rFonts w:ascii="Arial" w:eastAsia="Arial" w:hAnsi="Arial" w:cs="Arial"/>
                <w:spacing w:val="-1"/>
                <w:sz w:val="22"/>
                <w:szCs w:val="22"/>
                <w:u w:val="single" w:color="000000"/>
              </w:rPr>
              <w:t>YE</w:t>
            </w:r>
            <w:r w:rsidR="002454B5">
              <w:rPr>
                <w:rFonts w:ascii="Arial" w:eastAsia="Arial" w:hAnsi="Arial" w:cs="Arial"/>
                <w:sz w:val="22"/>
                <w:szCs w:val="22"/>
                <w:u w:val="single" w:color="000000"/>
              </w:rPr>
              <w:t>S,</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 xml:space="preserve">e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oi</w:t>
            </w:r>
            <w:r>
              <w:rPr>
                <w:rFonts w:ascii="Arial" w:eastAsia="Arial" w:hAnsi="Arial" w:cs="Arial"/>
                <w:sz w:val="22"/>
                <w:szCs w:val="22"/>
              </w:rPr>
              <w:t>nti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z w:val="22"/>
                <w:szCs w:val="22"/>
              </w:rPr>
              <w:t>an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 cand</w:t>
            </w:r>
            <w:r>
              <w:rPr>
                <w:rFonts w:ascii="Arial" w:eastAsia="Arial" w:hAnsi="Arial" w:cs="Arial"/>
                <w:spacing w:val="-2"/>
                <w:sz w:val="22"/>
                <w:szCs w:val="22"/>
              </w:rPr>
              <w:t>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7D61510D" w14:textId="77777777" w:rsidR="00340B40" w:rsidRDefault="00340B40" w:rsidP="00763FBD">
            <w:pPr>
              <w:spacing w:before="5" w:line="160" w:lineRule="exact"/>
              <w:jc w:val="center"/>
              <w:rPr>
                <w:sz w:val="17"/>
                <w:szCs w:val="17"/>
              </w:rPr>
            </w:pPr>
          </w:p>
          <w:p w14:paraId="196F5C7B"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305589660"/>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603B9ECB" w14:textId="6B2BE1A3" w:rsidR="00340B40" w:rsidRPr="00763FBD" w:rsidRDefault="00763FBD">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6A47AFDB" w14:textId="77777777" w:rsidR="00340B40" w:rsidRDefault="00340B40" w:rsidP="00763FBD">
            <w:pPr>
              <w:spacing w:before="5" w:line="160" w:lineRule="exact"/>
              <w:jc w:val="center"/>
              <w:rPr>
                <w:sz w:val="17"/>
                <w:szCs w:val="17"/>
              </w:rPr>
            </w:pPr>
          </w:p>
          <w:p w14:paraId="5B3243CB"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188480533"/>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325F976B" w14:textId="76FBEC42" w:rsidR="00340B40" w:rsidRPr="00763FBD" w:rsidRDefault="00932CA4">
                <w:pPr>
                  <w:rPr>
                    <w:sz w:val="32"/>
                    <w:szCs w:val="32"/>
                  </w:rPr>
                </w:pPr>
                <w:r>
                  <w:rPr>
                    <w:rFonts w:ascii="MS Gothic" w:eastAsia="MS Gothic" w:hAnsi="MS Gothic" w:hint="eastAsia"/>
                    <w:sz w:val="32"/>
                    <w:szCs w:val="32"/>
                  </w:rPr>
                  <w:t>☐</w:t>
                </w:r>
              </w:p>
            </w:tc>
          </w:sdtContent>
        </w:sdt>
      </w:tr>
      <w:tr w:rsidR="00340B40" w14:paraId="18E4F8FF" w14:textId="77777777" w:rsidTr="005B5633">
        <w:trPr>
          <w:trHeight w:hRule="exact" w:val="598"/>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0270B232" w14:textId="77777777" w:rsidR="00340B40" w:rsidRDefault="00340B40">
            <w:pPr>
              <w:spacing w:before="1" w:line="140" w:lineRule="exact"/>
              <w:rPr>
                <w:sz w:val="15"/>
                <w:szCs w:val="15"/>
              </w:rPr>
            </w:pPr>
          </w:p>
          <w:p w14:paraId="3870DC8A"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 xml:space="preserve">d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3"/>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3"/>
                <w:sz w:val="22"/>
                <w:szCs w:val="22"/>
              </w:rPr>
              <w:t>c</w:t>
            </w:r>
            <w:r>
              <w:rPr>
                <w:rFonts w:ascii="Arial" w:eastAsia="Arial" w:hAnsi="Arial" w:cs="Arial"/>
                <w:b/>
                <w:sz w:val="22"/>
                <w:szCs w:val="22"/>
              </w:rPr>
              <w:t>u</w:t>
            </w:r>
            <w:r>
              <w:rPr>
                <w:rFonts w:ascii="Arial" w:eastAsia="Arial" w:hAnsi="Arial" w:cs="Arial"/>
                <w:b/>
                <w:spacing w:val="-1"/>
                <w:sz w:val="22"/>
                <w:szCs w:val="22"/>
              </w:rPr>
              <w:t>s</w:t>
            </w:r>
            <w:r>
              <w:rPr>
                <w:rFonts w:ascii="Arial" w:eastAsia="Arial" w:hAnsi="Arial" w:cs="Arial"/>
                <w:b/>
                <w:sz w:val="22"/>
                <w:szCs w:val="22"/>
              </w:rPr>
              <w:t xml:space="preserve">s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pacing w:val="1"/>
                <w:sz w:val="22"/>
                <w:szCs w:val="22"/>
              </w:rPr>
              <w:t>l</w:t>
            </w:r>
            <w:r>
              <w:rPr>
                <w:rFonts w:ascii="Arial" w:eastAsia="Arial" w:hAnsi="Arial" w:cs="Arial"/>
                <w:b/>
                <w:sz w:val="22"/>
                <w:szCs w:val="22"/>
              </w:rPr>
              <w:t>ary</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t</w:t>
            </w:r>
            <w:r>
              <w:rPr>
                <w:rFonts w:ascii="Arial" w:eastAsia="Arial" w:hAnsi="Arial" w:cs="Arial"/>
                <w:b/>
                <w:sz w:val="22"/>
                <w:szCs w:val="22"/>
              </w:rPr>
              <w:t>er</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pacing w:val="3"/>
                <w:sz w:val="22"/>
                <w:szCs w:val="22"/>
              </w:rPr>
              <w:t>w</w:t>
            </w:r>
            <w:r>
              <w:rPr>
                <w:rFonts w:ascii="Arial" w:eastAsia="Arial" w:hAnsi="Arial" w:cs="Arial"/>
                <w:b/>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CC972B3" w14:textId="77777777" w:rsidR="00340B40" w:rsidRDefault="00340B40" w:rsidP="00763FBD">
            <w:pPr>
              <w:spacing w:before="1" w:line="140" w:lineRule="exact"/>
              <w:jc w:val="center"/>
              <w:rPr>
                <w:sz w:val="15"/>
                <w:szCs w:val="15"/>
              </w:rPr>
            </w:pPr>
          </w:p>
          <w:p w14:paraId="37422255"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1507891728"/>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7F2BE088" w14:textId="48B0F6F7"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5151B073" w14:textId="77777777" w:rsidR="00340B40" w:rsidRDefault="00340B40" w:rsidP="00763FBD">
            <w:pPr>
              <w:spacing w:before="1" w:line="140" w:lineRule="exact"/>
              <w:jc w:val="center"/>
              <w:rPr>
                <w:sz w:val="15"/>
                <w:szCs w:val="15"/>
              </w:rPr>
            </w:pPr>
          </w:p>
          <w:p w14:paraId="45EB0D1C"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880295561"/>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6562C323" w14:textId="32B9D78C" w:rsidR="00340B40" w:rsidRPr="00763FBD" w:rsidRDefault="00763FBD">
                <w:pPr>
                  <w:rPr>
                    <w:sz w:val="32"/>
                    <w:szCs w:val="32"/>
                  </w:rPr>
                </w:pPr>
                <w:r>
                  <w:rPr>
                    <w:rFonts w:ascii="MS Gothic" w:eastAsia="MS Gothic" w:hAnsi="MS Gothic" w:hint="eastAsia"/>
                    <w:sz w:val="32"/>
                    <w:szCs w:val="32"/>
                  </w:rPr>
                  <w:t>☐</w:t>
                </w:r>
              </w:p>
            </w:tc>
          </w:sdtContent>
        </w:sdt>
      </w:tr>
      <w:tr w:rsidR="00340B40" w14:paraId="5E6B1443" w14:textId="77777777" w:rsidTr="005B5633">
        <w:trPr>
          <w:trHeight w:hRule="exact" w:val="843"/>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6B833050" w14:textId="77777777" w:rsidR="00340B40" w:rsidRDefault="00340B40">
            <w:pPr>
              <w:spacing w:before="7" w:line="140" w:lineRule="exact"/>
              <w:rPr>
                <w:sz w:val="14"/>
                <w:szCs w:val="14"/>
              </w:rPr>
            </w:pPr>
          </w:p>
          <w:p w14:paraId="3D6E9859" w14:textId="7F37C93C" w:rsidR="00340B40" w:rsidRDefault="00BB10DB" w:rsidP="002454B5">
            <w:pPr>
              <w:ind w:left="93"/>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 xml:space="preserve">f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n</w:t>
            </w:r>
            <w:r>
              <w:rPr>
                <w:rFonts w:ascii="Arial" w:eastAsia="Arial" w:hAnsi="Arial" w:cs="Arial"/>
                <w:b/>
                <w:spacing w:val="-3"/>
                <w:sz w:val="22"/>
                <w:szCs w:val="22"/>
              </w:rPr>
              <w:t>e</w:t>
            </w:r>
            <w:r>
              <w:rPr>
                <w:rFonts w:ascii="Arial" w:eastAsia="Arial" w:hAnsi="Arial" w:cs="Arial"/>
                <w:b/>
                <w:sz w:val="22"/>
                <w:szCs w:val="22"/>
              </w:rPr>
              <w:t>w</w:t>
            </w:r>
            <w:r>
              <w:rPr>
                <w:rFonts w:ascii="Arial" w:eastAsia="Arial" w:hAnsi="Arial" w:cs="Arial"/>
                <w:b/>
                <w:spacing w:val="2"/>
                <w:sz w:val="22"/>
                <w:szCs w:val="22"/>
              </w:rPr>
              <w:t xml:space="preserve"> </w:t>
            </w:r>
            <w:r>
              <w:rPr>
                <w:rFonts w:ascii="Arial" w:eastAsia="Arial" w:hAnsi="Arial" w:cs="Arial"/>
                <w:b/>
                <w:sz w:val="22"/>
                <w:szCs w:val="22"/>
              </w:rPr>
              <w:t>em</w:t>
            </w:r>
            <w:r>
              <w:rPr>
                <w:rFonts w:ascii="Arial" w:eastAsia="Arial" w:hAnsi="Arial" w:cs="Arial"/>
                <w:b/>
                <w:spacing w:val="-3"/>
                <w:sz w:val="22"/>
                <w:szCs w:val="22"/>
              </w:rPr>
              <w:t>p</w:t>
            </w:r>
            <w:r>
              <w:rPr>
                <w:rFonts w:ascii="Arial" w:eastAsia="Arial" w:hAnsi="Arial" w:cs="Arial"/>
                <w:b/>
                <w:spacing w:val="1"/>
                <w:sz w:val="22"/>
                <w:szCs w:val="22"/>
              </w:rPr>
              <w:t>l</w:t>
            </w:r>
            <w:r>
              <w:rPr>
                <w:rFonts w:ascii="Arial" w:eastAsia="Arial" w:hAnsi="Arial" w:cs="Arial"/>
                <w:b/>
                <w:sz w:val="22"/>
                <w:szCs w:val="22"/>
              </w:rPr>
              <w:t>o</w:t>
            </w:r>
            <w:r>
              <w:rPr>
                <w:rFonts w:ascii="Arial" w:eastAsia="Arial" w:hAnsi="Arial" w:cs="Arial"/>
                <w:b/>
                <w:spacing w:val="-6"/>
                <w:sz w:val="22"/>
                <w:szCs w:val="22"/>
              </w:rPr>
              <w:t>y</w:t>
            </w:r>
            <w:r>
              <w:rPr>
                <w:rFonts w:ascii="Arial" w:eastAsia="Arial" w:hAnsi="Arial" w:cs="Arial"/>
                <w:b/>
                <w:sz w:val="22"/>
                <w:szCs w:val="22"/>
              </w:rPr>
              <w:t>ee</w:t>
            </w:r>
            <w:r>
              <w:rPr>
                <w:rFonts w:ascii="Arial" w:eastAsia="Arial" w:hAnsi="Arial" w:cs="Arial"/>
                <w:b/>
                <w:spacing w:val="1"/>
                <w:sz w:val="22"/>
                <w:szCs w:val="22"/>
              </w:rPr>
              <w:t xml:space="preserve"> </w:t>
            </w:r>
            <w:r>
              <w:rPr>
                <w:rFonts w:ascii="Arial" w:eastAsia="Arial" w:hAnsi="Arial" w:cs="Arial"/>
                <w:b/>
                <w:sz w:val="22"/>
                <w:szCs w:val="22"/>
              </w:rPr>
              <w:t>h</w:t>
            </w:r>
            <w:r>
              <w:rPr>
                <w:rFonts w:ascii="Arial" w:eastAsia="Arial" w:hAnsi="Arial" w:cs="Arial"/>
                <w:b/>
                <w:spacing w:val="1"/>
                <w:sz w:val="22"/>
                <w:szCs w:val="22"/>
              </w:rPr>
              <w:t>a</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3"/>
                <w:sz w:val="22"/>
                <w:szCs w:val="22"/>
              </w:rPr>
              <w:t>w</w:t>
            </w:r>
            <w:r>
              <w:rPr>
                <w:rFonts w:ascii="Arial" w:eastAsia="Arial" w:hAnsi="Arial" w:cs="Arial"/>
                <w:b/>
                <w:spacing w:val="-3"/>
                <w:sz w:val="22"/>
                <w:szCs w:val="22"/>
              </w:rPr>
              <w:t>o</w:t>
            </w:r>
            <w:r>
              <w:rPr>
                <w:rFonts w:ascii="Arial" w:eastAsia="Arial" w:hAnsi="Arial" w:cs="Arial"/>
                <w:b/>
                <w:sz w:val="22"/>
                <w:szCs w:val="22"/>
              </w:rPr>
              <w:t>rked</w:t>
            </w:r>
            <w:r>
              <w:rPr>
                <w:rFonts w:ascii="Arial" w:eastAsia="Arial" w:hAnsi="Arial" w:cs="Arial"/>
                <w:b/>
                <w:spacing w:val="-4"/>
                <w:sz w:val="22"/>
                <w:szCs w:val="22"/>
              </w:rPr>
              <w:t xml:space="preserve"> </w:t>
            </w:r>
            <w:r>
              <w:rPr>
                <w:rFonts w:ascii="Arial" w:eastAsia="Arial" w:hAnsi="Arial" w:cs="Arial"/>
                <w:b/>
                <w:spacing w:val="3"/>
                <w:sz w:val="22"/>
                <w:szCs w:val="22"/>
              </w:rPr>
              <w:t>w</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hin</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sidR="002454B5">
              <w:rPr>
                <w:rFonts w:ascii="Arial" w:eastAsia="Arial" w:hAnsi="Arial" w:cs="Arial"/>
                <w:b/>
                <w:spacing w:val="-1"/>
                <w:sz w:val="22"/>
                <w:szCs w:val="22"/>
              </w:rPr>
              <w:t>NH</w:t>
            </w:r>
            <w:r w:rsidR="002454B5">
              <w:rPr>
                <w:rFonts w:ascii="Arial" w:eastAsia="Arial" w:hAnsi="Arial" w:cs="Arial"/>
                <w:b/>
                <w:sz w:val="22"/>
                <w:szCs w:val="22"/>
              </w:rPr>
              <w:t>S,</w:t>
            </w:r>
            <w:r>
              <w:rPr>
                <w:rFonts w:ascii="Arial" w:eastAsia="Arial" w:hAnsi="Arial" w:cs="Arial"/>
                <w:b/>
                <w:sz w:val="22"/>
                <w:szCs w:val="22"/>
              </w:rPr>
              <w:t xml:space="preserve"> h</w:t>
            </w:r>
            <w:r>
              <w:rPr>
                <w:rFonts w:ascii="Arial" w:eastAsia="Arial" w:hAnsi="Arial" w:cs="Arial"/>
                <w:b/>
                <w:spacing w:val="-1"/>
                <w:sz w:val="22"/>
                <w:szCs w:val="22"/>
              </w:rPr>
              <w:t>a</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5"/>
                <w:sz w:val="22"/>
                <w:szCs w:val="22"/>
              </w:rPr>
              <w:t>y</w:t>
            </w:r>
            <w:r>
              <w:rPr>
                <w:rFonts w:ascii="Arial" w:eastAsia="Arial" w:hAnsi="Arial" w:cs="Arial"/>
                <w:b/>
                <w:sz w:val="22"/>
                <w:szCs w:val="22"/>
              </w:rPr>
              <w:t>ou</w:t>
            </w:r>
            <w:r>
              <w:rPr>
                <w:rFonts w:ascii="Arial" w:eastAsia="Arial" w:hAnsi="Arial" w:cs="Arial"/>
                <w:b/>
                <w:spacing w:val="5"/>
                <w:sz w:val="22"/>
                <w:szCs w:val="22"/>
              </w:rPr>
              <w:t xml:space="preserve"> </w:t>
            </w:r>
            <w:r w:rsidR="002454B5">
              <w:rPr>
                <w:rFonts w:ascii="Arial" w:eastAsia="Arial" w:hAnsi="Arial" w:cs="Arial"/>
                <w:b/>
                <w:sz w:val="22"/>
                <w:szCs w:val="22"/>
              </w:rPr>
              <w:t xml:space="preserve">reviewed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3"/>
                <w:sz w:val="22"/>
                <w:szCs w:val="22"/>
              </w:rPr>
              <w:t>I</w:t>
            </w:r>
            <w:r>
              <w:rPr>
                <w:rFonts w:ascii="Arial" w:eastAsia="Arial" w:hAnsi="Arial" w:cs="Arial"/>
                <w:b/>
                <w:spacing w:val="-6"/>
                <w:sz w:val="22"/>
                <w:szCs w:val="22"/>
              </w:rPr>
              <w:t>A</w:t>
            </w:r>
            <w:r>
              <w:rPr>
                <w:rFonts w:ascii="Arial" w:eastAsia="Arial" w:hAnsi="Arial" w:cs="Arial"/>
                <w:b/>
                <w:spacing w:val="-3"/>
                <w:sz w:val="22"/>
                <w:szCs w:val="22"/>
              </w:rPr>
              <w:t>T</w:t>
            </w:r>
            <w:r>
              <w:rPr>
                <w:rFonts w:ascii="Arial" w:eastAsia="Arial" w:hAnsi="Arial" w:cs="Arial"/>
                <w:b/>
                <w:spacing w:val="1"/>
                <w:sz w:val="22"/>
                <w:szCs w:val="22"/>
              </w:rPr>
              <w:t>’</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pacing w:val="-3"/>
                <w:sz w:val="22"/>
                <w:szCs w:val="22"/>
                <w:u w:val="single" w:color="000000"/>
              </w:rPr>
              <w:t>N</w:t>
            </w:r>
            <w:r>
              <w:rPr>
                <w:rFonts w:ascii="Arial" w:eastAsia="Arial" w:hAnsi="Arial" w:cs="Arial"/>
                <w:spacing w:val="-1"/>
                <w:sz w:val="22"/>
                <w:szCs w:val="22"/>
                <w:u w:val="single" w:color="000000"/>
              </w:rPr>
              <w:t>O</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2"/>
                <w:sz w:val="22"/>
                <w:szCs w:val="22"/>
              </w:rPr>
              <w:t>s</w:t>
            </w:r>
            <w:r>
              <w:rPr>
                <w:rFonts w:ascii="Arial" w:eastAsia="Arial" w:hAnsi="Arial" w:cs="Arial"/>
                <w:sz w:val="22"/>
                <w:szCs w:val="22"/>
              </w:rPr>
              <w:t>e spe</w:t>
            </w:r>
            <w:r>
              <w:rPr>
                <w:rFonts w:ascii="Arial" w:eastAsia="Arial" w:hAnsi="Arial" w:cs="Arial"/>
                <w:spacing w:val="-3"/>
                <w:sz w:val="22"/>
                <w:szCs w:val="22"/>
              </w:rPr>
              <w:t>a</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 R</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4"/>
                <w:sz w:val="22"/>
                <w:szCs w:val="22"/>
              </w:rPr>
              <w:t>i</w:t>
            </w:r>
            <w:r>
              <w:rPr>
                <w:rFonts w:ascii="Arial" w:eastAsia="Arial" w:hAnsi="Arial" w:cs="Arial"/>
                <w:spacing w:val="1"/>
                <w:sz w:val="22"/>
                <w:szCs w:val="22"/>
              </w:rPr>
              <w:t>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2"/>
                <w:sz w:val="22"/>
                <w:szCs w:val="22"/>
              </w:rPr>
              <w:t>t</w:t>
            </w:r>
            <w:r>
              <w:rPr>
                <w:rFonts w:ascii="Arial" w:eastAsia="Arial" w:hAnsi="Arial" w:cs="Arial"/>
                <w:b/>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6D75883" w14:textId="77777777" w:rsidR="00340B40" w:rsidRDefault="00340B40" w:rsidP="00763FBD">
            <w:pPr>
              <w:spacing w:before="14" w:line="260" w:lineRule="exact"/>
              <w:jc w:val="center"/>
              <w:rPr>
                <w:sz w:val="26"/>
                <w:szCs w:val="26"/>
              </w:rPr>
            </w:pPr>
          </w:p>
          <w:p w14:paraId="1E6B6CB0"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1176502354"/>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1A356046" w14:textId="2615DC48"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0CBB2A16" w14:textId="77777777" w:rsidR="00340B40" w:rsidRDefault="00340B40" w:rsidP="00763FBD">
            <w:pPr>
              <w:spacing w:before="14" w:line="260" w:lineRule="exact"/>
              <w:jc w:val="center"/>
              <w:rPr>
                <w:sz w:val="26"/>
                <w:szCs w:val="26"/>
              </w:rPr>
            </w:pPr>
          </w:p>
          <w:p w14:paraId="034A3A81"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561976018"/>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51B3164B" w14:textId="0DF51775" w:rsidR="00340B40" w:rsidRPr="00763FBD" w:rsidRDefault="00F30FF2">
                <w:pPr>
                  <w:rPr>
                    <w:sz w:val="32"/>
                    <w:szCs w:val="32"/>
                  </w:rPr>
                </w:pPr>
                <w:r>
                  <w:rPr>
                    <w:rFonts w:ascii="MS Gothic" w:eastAsia="MS Gothic" w:hAnsi="MS Gothic" w:hint="eastAsia"/>
                    <w:sz w:val="32"/>
                    <w:szCs w:val="32"/>
                  </w:rPr>
                  <w:t>☐</w:t>
                </w:r>
              </w:p>
            </w:tc>
          </w:sdtContent>
        </w:sdt>
      </w:tr>
      <w:tr w:rsidR="00340B40" w14:paraId="588E9FED" w14:textId="77777777" w:rsidTr="0092136F">
        <w:trPr>
          <w:trHeight w:hRule="exact" w:val="734"/>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4CF53717" w14:textId="77777777" w:rsidR="00340B40" w:rsidRDefault="00340B40">
            <w:pPr>
              <w:spacing w:before="1" w:line="100" w:lineRule="exact"/>
              <w:rPr>
                <w:sz w:val="11"/>
                <w:szCs w:val="11"/>
              </w:rPr>
            </w:pPr>
          </w:p>
          <w:p w14:paraId="764F44A5" w14:textId="0ED493F7" w:rsidR="0092136F" w:rsidRPr="0092136F" w:rsidRDefault="00BB10DB" w:rsidP="0092136F">
            <w:pPr>
              <w:ind w:left="93" w:right="415"/>
              <w:rPr>
                <w:rFonts w:ascii="Arial" w:eastAsia="Arial" w:hAnsi="Arial" w:cs="Arial"/>
                <w:b/>
                <w:sz w:val="22"/>
                <w:szCs w:val="22"/>
              </w:rPr>
            </w:pPr>
            <w:r>
              <w:rPr>
                <w:rFonts w:ascii="Arial" w:eastAsia="Arial" w:hAnsi="Arial" w:cs="Arial"/>
                <w:b/>
                <w:spacing w:val="-1"/>
                <w:sz w:val="22"/>
                <w:szCs w:val="22"/>
              </w:rPr>
              <w:t>H</w:t>
            </w:r>
            <w:r>
              <w:rPr>
                <w:rFonts w:ascii="Arial" w:eastAsia="Arial" w:hAnsi="Arial" w:cs="Arial"/>
                <w:b/>
                <w:sz w:val="22"/>
                <w:szCs w:val="22"/>
              </w:rPr>
              <w:t>a</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3"/>
                <w:sz w:val="22"/>
                <w:szCs w:val="22"/>
              </w:rPr>
              <w:t>y</w:t>
            </w:r>
            <w:r>
              <w:rPr>
                <w:rFonts w:ascii="Arial" w:eastAsia="Arial" w:hAnsi="Arial" w:cs="Arial"/>
                <w:b/>
                <w:sz w:val="22"/>
                <w:szCs w:val="22"/>
              </w:rPr>
              <w:t>ou</w:t>
            </w:r>
            <w:r>
              <w:rPr>
                <w:rFonts w:ascii="Arial" w:eastAsia="Arial" w:hAnsi="Arial" w:cs="Arial"/>
                <w:b/>
                <w:spacing w:val="1"/>
                <w:sz w:val="22"/>
                <w:szCs w:val="22"/>
              </w:rPr>
              <w:t xml:space="preserve"> </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pacing w:val="-3"/>
                <w:sz w:val="22"/>
                <w:szCs w:val="22"/>
              </w:rPr>
              <w:t>e</w:t>
            </w:r>
            <w:r>
              <w:rPr>
                <w:rFonts w:ascii="Arial" w:eastAsia="Arial" w:hAnsi="Arial" w:cs="Arial"/>
                <w:b/>
                <w:spacing w:val="6"/>
                <w:sz w:val="22"/>
                <w:szCs w:val="22"/>
              </w:rPr>
              <w:t>w</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 xml:space="preserve">d </w:t>
            </w:r>
            <w:r>
              <w:rPr>
                <w:rFonts w:ascii="Arial" w:eastAsia="Arial" w:hAnsi="Arial" w:cs="Arial"/>
                <w:b/>
                <w:spacing w:val="-2"/>
                <w:sz w:val="22"/>
                <w:szCs w:val="22"/>
              </w:rPr>
              <w:t>a</w:t>
            </w:r>
            <w:r>
              <w:rPr>
                <w:rFonts w:ascii="Arial" w:eastAsia="Arial" w:hAnsi="Arial" w:cs="Arial"/>
                <w:b/>
                <w:sz w:val="22"/>
                <w:szCs w:val="22"/>
              </w:rPr>
              <w:t>p</w:t>
            </w:r>
            <w:r>
              <w:rPr>
                <w:rFonts w:ascii="Arial" w:eastAsia="Arial" w:hAnsi="Arial" w:cs="Arial"/>
                <w:b/>
                <w:spacing w:val="-1"/>
                <w:sz w:val="22"/>
                <w:szCs w:val="22"/>
              </w:rPr>
              <w:t>p</w:t>
            </w:r>
            <w:r>
              <w:rPr>
                <w:rFonts w:ascii="Arial" w:eastAsia="Arial" w:hAnsi="Arial" w:cs="Arial"/>
                <w:b/>
                <w:sz w:val="22"/>
                <w:szCs w:val="22"/>
              </w:rPr>
              <w:t>ro</w:t>
            </w:r>
            <w:r>
              <w:rPr>
                <w:rFonts w:ascii="Arial" w:eastAsia="Arial" w:hAnsi="Arial" w:cs="Arial"/>
                <w:b/>
                <w:spacing w:val="-3"/>
                <w:sz w:val="22"/>
                <w:szCs w:val="22"/>
              </w:rPr>
              <w:t>v</w:t>
            </w:r>
            <w:r>
              <w:rPr>
                <w:rFonts w:ascii="Arial" w:eastAsia="Arial" w:hAnsi="Arial" w:cs="Arial"/>
                <w:b/>
                <w:sz w:val="22"/>
                <w:szCs w:val="22"/>
              </w:rPr>
              <w:t xml:space="preserve">ed </w:t>
            </w:r>
            <w:r>
              <w:rPr>
                <w:rFonts w:ascii="Arial" w:eastAsia="Arial" w:hAnsi="Arial" w:cs="Arial"/>
                <w:b/>
                <w:spacing w:val="1"/>
                <w:sz w:val="22"/>
                <w:szCs w:val="22"/>
              </w:rPr>
              <w:t>t</w:t>
            </w:r>
            <w:r>
              <w:rPr>
                <w:rFonts w:ascii="Arial" w:eastAsia="Arial" w:hAnsi="Arial" w:cs="Arial"/>
                <w:b/>
                <w:sz w:val="22"/>
                <w:szCs w:val="22"/>
              </w:rPr>
              <w:t>he r</w:t>
            </w:r>
            <w:r>
              <w:rPr>
                <w:rFonts w:ascii="Arial" w:eastAsia="Arial" w:hAnsi="Arial" w:cs="Arial"/>
                <w:b/>
                <w:spacing w:val="-2"/>
                <w:sz w:val="22"/>
                <w:szCs w:val="22"/>
              </w:rPr>
              <w:t>e</w:t>
            </w:r>
            <w:r>
              <w:rPr>
                <w:rFonts w:ascii="Arial" w:eastAsia="Arial" w:hAnsi="Arial" w:cs="Arial"/>
                <w:b/>
                <w:spacing w:val="1"/>
                <w:sz w:val="22"/>
                <w:szCs w:val="22"/>
              </w:rPr>
              <w:t>f</w:t>
            </w:r>
            <w:r>
              <w:rPr>
                <w:rFonts w:ascii="Arial" w:eastAsia="Arial" w:hAnsi="Arial" w:cs="Arial"/>
                <w:b/>
                <w:sz w:val="22"/>
                <w:szCs w:val="22"/>
              </w:rPr>
              <w:t>ere</w:t>
            </w:r>
            <w:r>
              <w:rPr>
                <w:rFonts w:ascii="Arial" w:eastAsia="Arial" w:hAnsi="Arial" w:cs="Arial"/>
                <w:b/>
                <w:spacing w:val="-1"/>
                <w:sz w:val="22"/>
                <w:szCs w:val="22"/>
              </w:rPr>
              <w:t>n</w:t>
            </w:r>
            <w:r>
              <w:rPr>
                <w:rFonts w:ascii="Arial" w:eastAsia="Arial" w:hAnsi="Arial" w:cs="Arial"/>
                <w:b/>
                <w:sz w:val="22"/>
                <w:szCs w:val="22"/>
              </w:rPr>
              <w:t>c</w:t>
            </w:r>
            <w:r>
              <w:rPr>
                <w:rFonts w:ascii="Arial" w:eastAsia="Arial" w:hAnsi="Arial" w:cs="Arial"/>
                <w:b/>
                <w:spacing w:val="-1"/>
                <w:sz w:val="22"/>
                <w:szCs w:val="22"/>
              </w:rPr>
              <w:t>e</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pacing w:val="1"/>
                <w:sz w:val="22"/>
                <w:szCs w:val="22"/>
              </w:rPr>
              <w:t>(</w:t>
            </w:r>
            <w:r>
              <w:rPr>
                <w:rFonts w:ascii="Arial" w:eastAsia="Arial" w:hAnsi="Arial" w:cs="Arial"/>
                <w:b/>
                <w:sz w:val="22"/>
                <w:szCs w:val="22"/>
              </w:rPr>
              <w:t>re</w:t>
            </w:r>
            <w:r>
              <w:rPr>
                <w:rFonts w:ascii="Arial" w:eastAsia="Arial" w:hAnsi="Arial" w:cs="Arial"/>
                <w:b/>
                <w:spacing w:val="1"/>
                <w:sz w:val="22"/>
                <w:szCs w:val="22"/>
              </w:rPr>
              <w:t>f</w:t>
            </w:r>
            <w:r>
              <w:rPr>
                <w:rFonts w:ascii="Arial" w:eastAsia="Arial" w:hAnsi="Arial" w:cs="Arial"/>
                <w:b/>
                <w:sz w:val="22"/>
                <w:szCs w:val="22"/>
              </w:rPr>
              <w:t>ere</w:t>
            </w:r>
            <w:r>
              <w:rPr>
                <w:rFonts w:ascii="Arial" w:eastAsia="Arial" w:hAnsi="Arial" w:cs="Arial"/>
                <w:b/>
                <w:spacing w:val="-1"/>
                <w:sz w:val="22"/>
                <w:szCs w:val="22"/>
              </w:rPr>
              <w:t>n</w:t>
            </w:r>
            <w:r>
              <w:rPr>
                <w:rFonts w:ascii="Arial" w:eastAsia="Arial" w:hAnsi="Arial" w:cs="Arial"/>
                <w:b/>
                <w:sz w:val="22"/>
                <w:szCs w:val="22"/>
              </w:rPr>
              <w:t>c</w:t>
            </w:r>
            <w:r>
              <w:rPr>
                <w:rFonts w:ascii="Arial" w:eastAsia="Arial" w:hAnsi="Arial" w:cs="Arial"/>
                <w:b/>
                <w:spacing w:val="-1"/>
                <w:sz w:val="22"/>
                <w:szCs w:val="22"/>
              </w:rPr>
              <w:t>e</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z w:val="22"/>
                <w:szCs w:val="22"/>
              </w:rPr>
              <w:t>must</w:t>
            </w:r>
            <w:r>
              <w:rPr>
                <w:rFonts w:ascii="Arial" w:eastAsia="Arial" w:hAnsi="Arial" w:cs="Arial"/>
                <w:b/>
                <w:spacing w:val="-1"/>
                <w:sz w:val="22"/>
                <w:szCs w:val="22"/>
              </w:rPr>
              <w:t xml:space="preserve"> </w:t>
            </w:r>
            <w:r>
              <w:rPr>
                <w:rFonts w:ascii="Arial" w:eastAsia="Arial" w:hAnsi="Arial" w:cs="Arial"/>
                <w:b/>
                <w:sz w:val="22"/>
                <w:szCs w:val="22"/>
              </w:rPr>
              <w:t>c</w:t>
            </w:r>
            <w:r>
              <w:rPr>
                <w:rFonts w:ascii="Arial" w:eastAsia="Arial" w:hAnsi="Arial" w:cs="Arial"/>
                <w:b/>
                <w:spacing w:val="-1"/>
                <w:sz w:val="22"/>
                <w:szCs w:val="22"/>
              </w:rPr>
              <w:t>o</w:t>
            </w:r>
            <w:r>
              <w:rPr>
                <w:rFonts w:ascii="Arial" w:eastAsia="Arial" w:hAnsi="Arial" w:cs="Arial"/>
                <w:b/>
                <w:spacing w:val="-3"/>
                <w:sz w:val="22"/>
                <w:szCs w:val="22"/>
              </w:rPr>
              <w:t>v</w:t>
            </w:r>
            <w:r>
              <w:rPr>
                <w:rFonts w:ascii="Arial" w:eastAsia="Arial" w:hAnsi="Arial" w:cs="Arial"/>
                <w:b/>
                <w:sz w:val="22"/>
                <w:szCs w:val="22"/>
              </w:rPr>
              <w:t>er</w:t>
            </w:r>
            <w:r>
              <w:rPr>
                <w:rFonts w:ascii="Arial" w:eastAsia="Arial" w:hAnsi="Arial" w:cs="Arial"/>
                <w:b/>
                <w:spacing w:val="1"/>
                <w:sz w:val="22"/>
                <w:szCs w:val="22"/>
              </w:rPr>
              <w:t xml:space="preserve"> </w:t>
            </w:r>
            <w:r>
              <w:rPr>
                <w:rFonts w:ascii="Arial" w:eastAsia="Arial" w:hAnsi="Arial" w:cs="Arial"/>
                <w:b/>
                <w:sz w:val="22"/>
                <w:szCs w:val="22"/>
              </w:rPr>
              <w:t xml:space="preserve">a </w:t>
            </w:r>
            <w:r w:rsidR="002454B5">
              <w:rPr>
                <w:rFonts w:ascii="Arial" w:eastAsia="Arial" w:hAnsi="Arial" w:cs="Arial"/>
                <w:b/>
                <w:sz w:val="22"/>
                <w:szCs w:val="22"/>
              </w:rPr>
              <w:t>3</w:t>
            </w:r>
            <w:r w:rsidR="002454B5">
              <w:rPr>
                <w:rFonts w:ascii="Arial" w:eastAsia="Arial" w:hAnsi="Arial" w:cs="Arial"/>
                <w:b/>
                <w:spacing w:val="2"/>
                <w:sz w:val="22"/>
                <w:szCs w:val="22"/>
              </w:rPr>
              <w:t>-year</w:t>
            </w:r>
            <w:r>
              <w:rPr>
                <w:rFonts w:ascii="Arial" w:eastAsia="Arial" w:hAnsi="Arial" w:cs="Arial"/>
                <w:b/>
                <w:spacing w:val="2"/>
                <w:sz w:val="22"/>
                <w:szCs w:val="22"/>
              </w:rPr>
              <w:t xml:space="preserve"> </w:t>
            </w:r>
            <w:r>
              <w:rPr>
                <w:rFonts w:ascii="Arial" w:eastAsia="Arial" w:hAnsi="Arial" w:cs="Arial"/>
                <w:b/>
                <w:sz w:val="22"/>
                <w:szCs w:val="22"/>
              </w:rPr>
              <w:t>e</w:t>
            </w:r>
            <w:r>
              <w:rPr>
                <w:rFonts w:ascii="Arial" w:eastAsia="Arial" w:hAnsi="Arial" w:cs="Arial"/>
                <w:b/>
                <w:spacing w:val="-2"/>
                <w:sz w:val="22"/>
                <w:szCs w:val="22"/>
              </w:rPr>
              <w:t>m</w:t>
            </w:r>
            <w:r>
              <w:rPr>
                <w:rFonts w:ascii="Arial" w:eastAsia="Arial" w:hAnsi="Arial" w:cs="Arial"/>
                <w:b/>
                <w:sz w:val="22"/>
                <w:szCs w:val="22"/>
              </w:rPr>
              <w:t>plo</w:t>
            </w:r>
            <w:r>
              <w:rPr>
                <w:rFonts w:ascii="Arial" w:eastAsia="Arial" w:hAnsi="Arial" w:cs="Arial"/>
                <w:b/>
                <w:spacing w:val="-5"/>
                <w:sz w:val="22"/>
                <w:szCs w:val="22"/>
              </w:rPr>
              <w:t>y</w:t>
            </w:r>
            <w:r>
              <w:rPr>
                <w:rFonts w:ascii="Arial" w:eastAsia="Arial" w:hAnsi="Arial" w:cs="Arial"/>
                <w:b/>
                <w:sz w:val="22"/>
                <w:szCs w:val="22"/>
              </w:rPr>
              <w:t>ment</w:t>
            </w:r>
            <w:r>
              <w:rPr>
                <w:rFonts w:ascii="Arial" w:eastAsia="Arial" w:hAnsi="Arial" w:cs="Arial"/>
                <w:b/>
                <w:spacing w:val="1"/>
                <w:sz w:val="22"/>
                <w:szCs w:val="22"/>
              </w:rPr>
              <w:t>/t</w:t>
            </w:r>
            <w:r>
              <w:rPr>
                <w:rFonts w:ascii="Arial" w:eastAsia="Arial" w:hAnsi="Arial" w:cs="Arial"/>
                <w:b/>
                <w:sz w:val="22"/>
                <w:szCs w:val="22"/>
              </w:rPr>
              <w:t>ra</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z w:val="22"/>
                <w:szCs w:val="22"/>
              </w:rPr>
              <w:t>ng his</w:t>
            </w:r>
            <w:r>
              <w:rPr>
                <w:rFonts w:ascii="Arial" w:eastAsia="Arial" w:hAnsi="Arial" w:cs="Arial"/>
                <w:b/>
                <w:spacing w:val="1"/>
                <w:sz w:val="22"/>
                <w:szCs w:val="22"/>
              </w:rPr>
              <w:t>t</w:t>
            </w:r>
            <w:r>
              <w:rPr>
                <w:rFonts w:ascii="Arial" w:eastAsia="Arial" w:hAnsi="Arial" w:cs="Arial"/>
                <w:b/>
                <w:sz w:val="22"/>
                <w:szCs w:val="22"/>
              </w:rPr>
              <w:t>or</w:t>
            </w:r>
            <w:r>
              <w:rPr>
                <w:rFonts w:ascii="Arial" w:eastAsia="Arial" w:hAnsi="Arial" w:cs="Arial"/>
                <w:b/>
                <w:spacing w:val="-5"/>
                <w:sz w:val="22"/>
                <w:szCs w:val="22"/>
              </w:rPr>
              <w:t>y</w:t>
            </w:r>
            <w:r>
              <w:rPr>
                <w:rFonts w:ascii="Arial" w:eastAsia="Arial" w:hAnsi="Arial" w:cs="Arial"/>
                <w:b/>
                <w:spacing w:val="1"/>
                <w:sz w:val="22"/>
                <w:szCs w:val="22"/>
              </w:rPr>
              <w:t>)</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A095F3B" w14:textId="77777777" w:rsidR="00340B40" w:rsidRDefault="00340B40" w:rsidP="00763FBD">
            <w:pPr>
              <w:spacing w:before="3" w:line="160" w:lineRule="exact"/>
              <w:jc w:val="center"/>
              <w:rPr>
                <w:sz w:val="16"/>
                <w:szCs w:val="16"/>
              </w:rPr>
            </w:pPr>
          </w:p>
          <w:p w14:paraId="2B6C08AF" w14:textId="3A70890D" w:rsidR="00340B40" w:rsidRDefault="00763FBD" w:rsidP="00763FBD">
            <w:pPr>
              <w:rPr>
                <w:rFonts w:ascii="Arial" w:eastAsia="Arial" w:hAnsi="Arial" w:cs="Arial"/>
                <w:sz w:val="22"/>
                <w:szCs w:val="22"/>
              </w:rPr>
            </w:pPr>
            <w:r>
              <w:t xml:space="preserve">        </w:t>
            </w:r>
            <w:r w:rsidR="00BB10DB">
              <w:rPr>
                <w:rFonts w:ascii="Arial" w:eastAsia="Arial" w:hAnsi="Arial" w:cs="Arial"/>
                <w:b/>
                <w:spacing w:val="-1"/>
                <w:sz w:val="22"/>
                <w:szCs w:val="22"/>
              </w:rPr>
              <w:t>Y</w:t>
            </w:r>
            <w:r w:rsidR="00BB10DB">
              <w:rPr>
                <w:rFonts w:ascii="Arial" w:eastAsia="Arial" w:hAnsi="Arial" w:cs="Arial"/>
                <w:b/>
                <w:sz w:val="22"/>
                <w:szCs w:val="22"/>
              </w:rPr>
              <w:t>es</w:t>
            </w:r>
          </w:p>
        </w:tc>
        <w:sdt>
          <w:sdtPr>
            <w:rPr>
              <w:sz w:val="32"/>
              <w:szCs w:val="32"/>
            </w:rPr>
            <w:id w:val="-1013603693"/>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6A95F1F8" w14:textId="208E9DF8"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4E6B0895" w14:textId="77777777" w:rsidR="00763FBD" w:rsidRDefault="00763FBD" w:rsidP="00763FBD">
            <w:pPr>
              <w:rPr>
                <w:sz w:val="16"/>
                <w:szCs w:val="16"/>
              </w:rPr>
            </w:pPr>
          </w:p>
          <w:p w14:paraId="28547B20" w14:textId="36C37416" w:rsidR="00340B40" w:rsidRDefault="00763FBD" w:rsidP="00763FBD">
            <w:pPr>
              <w:rPr>
                <w:rFonts w:ascii="Arial" w:eastAsia="Arial" w:hAnsi="Arial" w:cs="Arial"/>
                <w:sz w:val="22"/>
                <w:szCs w:val="22"/>
              </w:rPr>
            </w:pPr>
            <w:r>
              <w:rPr>
                <w:sz w:val="16"/>
                <w:szCs w:val="16"/>
              </w:rPr>
              <w:t xml:space="preserve">            </w:t>
            </w:r>
            <w:r w:rsidR="00BB10DB">
              <w:rPr>
                <w:rFonts w:ascii="Arial" w:eastAsia="Arial" w:hAnsi="Arial" w:cs="Arial"/>
                <w:b/>
                <w:spacing w:val="-1"/>
                <w:sz w:val="22"/>
                <w:szCs w:val="22"/>
              </w:rPr>
              <w:t>No</w:t>
            </w:r>
          </w:p>
        </w:tc>
        <w:sdt>
          <w:sdtPr>
            <w:rPr>
              <w:sz w:val="32"/>
              <w:szCs w:val="32"/>
            </w:rPr>
            <w:id w:val="-848095946"/>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4C0435BE" w14:textId="2772A2B7" w:rsidR="00340B40" w:rsidRPr="00763FBD" w:rsidRDefault="00763FBD">
                <w:pPr>
                  <w:rPr>
                    <w:sz w:val="32"/>
                    <w:szCs w:val="32"/>
                  </w:rPr>
                </w:pPr>
                <w:r>
                  <w:rPr>
                    <w:rFonts w:ascii="MS Gothic" w:eastAsia="MS Gothic" w:hAnsi="MS Gothic" w:hint="eastAsia"/>
                    <w:sz w:val="32"/>
                    <w:szCs w:val="32"/>
                  </w:rPr>
                  <w:t>☐</w:t>
                </w:r>
              </w:p>
            </w:tc>
          </w:sdtContent>
        </w:sdt>
      </w:tr>
      <w:tr w:rsidR="00340B40" w14:paraId="0C2BD871" w14:textId="77777777" w:rsidTr="005B5633">
        <w:trPr>
          <w:trHeight w:hRule="exact" w:val="850"/>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729A2222" w14:textId="77777777" w:rsidR="00340B40" w:rsidRDefault="00340B40">
            <w:pPr>
              <w:spacing w:before="6" w:line="140" w:lineRule="exact"/>
              <w:rPr>
                <w:sz w:val="15"/>
                <w:szCs w:val="15"/>
              </w:rPr>
            </w:pPr>
          </w:p>
          <w:p w14:paraId="1E1C66CB" w14:textId="46185503" w:rsidR="00340B40" w:rsidRDefault="00BB10DB">
            <w:pPr>
              <w:spacing w:line="240" w:lineRule="exact"/>
              <w:ind w:left="93" w:right="560"/>
              <w:rPr>
                <w:rFonts w:ascii="Arial" w:eastAsia="Arial" w:hAnsi="Arial" w:cs="Arial"/>
                <w:sz w:val="22"/>
                <w:szCs w:val="22"/>
              </w:rPr>
            </w:pPr>
            <w:r>
              <w:rPr>
                <w:rFonts w:ascii="Arial" w:eastAsia="Arial" w:hAnsi="Arial" w:cs="Arial"/>
                <w:b/>
                <w:spacing w:val="-1"/>
                <w:sz w:val="22"/>
                <w:szCs w:val="22"/>
              </w:rPr>
              <w:t>H</w:t>
            </w:r>
            <w:r>
              <w:rPr>
                <w:rFonts w:ascii="Arial" w:eastAsia="Arial" w:hAnsi="Arial" w:cs="Arial"/>
                <w:b/>
                <w:sz w:val="22"/>
                <w:szCs w:val="22"/>
              </w:rPr>
              <w:t>a</w:t>
            </w:r>
            <w:r>
              <w:rPr>
                <w:rFonts w:ascii="Arial" w:eastAsia="Arial" w:hAnsi="Arial" w:cs="Arial"/>
                <w:b/>
                <w:spacing w:val="-3"/>
                <w:sz w:val="22"/>
                <w:szCs w:val="22"/>
              </w:rPr>
              <w:t>v</w:t>
            </w:r>
            <w:r>
              <w:rPr>
                <w:rFonts w:ascii="Arial" w:eastAsia="Arial" w:hAnsi="Arial" w:cs="Arial"/>
                <w:b/>
                <w:sz w:val="22"/>
                <w:szCs w:val="22"/>
              </w:rPr>
              <w:t>e</w:t>
            </w:r>
            <w:r>
              <w:rPr>
                <w:rFonts w:ascii="Arial" w:eastAsia="Arial" w:hAnsi="Arial" w:cs="Arial"/>
                <w:b/>
                <w:spacing w:val="3"/>
                <w:sz w:val="22"/>
                <w:szCs w:val="22"/>
              </w:rPr>
              <w:t xml:space="preserve"> </w:t>
            </w:r>
            <w:r>
              <w:rPr>
                <w:rFonts w:ascii="Arial" w:eastAsia="Arial" w:hAnsi="Arial" w:cs="Arial"/>
                <w:b/>
                <w:spacing w:val="-3"/>
                <w:sz w:val="22"/>
                <w:szCs w:val="22"/>
              </w:rPr>
              <w:t>y</w:t>
            </w:r>
            <w:r>
              <w:rPr>
                <w:rFonts w:ascii="Arial" w:eastAsia="Arial" w:hAnsi="Arial" w:cs="Arial"/>
                <w:b/>
                <w:sz w:val="22"/>
                <w:szCs w:val="22"/>
              </w:rPr>
              <w:t xml:space="preserve">ou </w:t>
            </w:r>
            <w:r w:rsidR="000E4E75">
              <w:rPr>
                <w:rFonts w:ascii="Arial" w:eastAsia="Arial" w:hAnsi="Arial" w:cs="Arial"/>
                <w:b/>
                <w:sz w:val="22"/>
                <w:szCs w:val="22"/>
              </w:rPr>
              <w:t xml:space="preserve">reviewed </w:t>
            </w:r>
            <w:r w:rsidR="000E4E75">
              <w:rPr>
                <w:rFonts w:ascii="Arial" w:eastAsia="Arial" w:hAnsi="Arial" w:cs="Arial"/>
                <w:b/>
                <w:spacing w:val="-3"/>
                <w:sz w:val="22"/>
                <w:szCs w:val="22"/>
              </w:rPr>
              <w:t xml:space="preserve">their </w:t>
            </w:r>
            <w:r>
              <w:rPr>
                <w:rFonts w:ascii="Arial" w:eastAsia="Arial" w:hAnsi="Arial" w:cs="Arial"/>
                <w:b/>
                <w:sz w:val="22"/>
                <w:szCs w:val="22"/>
              </w:rPr>
              <w:t>pre</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s pa</w:t>
            </w:r>
            <w:r>
              <w:rPr>
                <w:rFonts w:ascii="Arial" w:eastAsia="Arial" w:hAnsi="Arial" w:cs="Arial"/>
                <w:b/>
                <w:spacing w:val="-5"/>
                <w:sz w:val="22"/>
                <w:szCs w:val="22"/>
              </w:rPr>
              <w:t>y</w:t>
            </w:r>
            <w:r>
              <w:rPr>
                <w:rFonts w:ascii="Arial" w:eastAsia="Arial" w:hAnsi="Arial" w:cs="Arial"/>
                <w:b/>
                <w:sz w:val="22"/>
                <w:szCs w:val="22"/>
              </w:rPr>
              <w:t>sl</w:t>
            </w:r>
            <w:r>
              <w:rPr>
                <w:rFonts w:ascii="Arial" w:eastAsia="Arial" w:hAnsi="Arial" w:cs="Arial"/>
                <w:b/>
                <w:spacing w:val="2"/>
                <w:sz w:val="22"/>
                <w:szCs w:val="22"/>
              </w:rPr>
              <w:t>i</w:t>
            </w:r>
            <w:r>
              <w:rPr>
                <w:rFonts w:ascii="Arial" w:eastAsia="Arial" w:hAnsi="Arial" w:cs="Arial"/>
                <w:b/>
                <w:sz w:val="22"/>
                <w:szCs w:val="22"/>
              </w:rPr>
              <w:t>p</w:t>
            </w:r>
            <w:r>
              <w:rPr>
                <w:rFonts w:ascii="Arial" w:eastAsia="Arial" w:hAnsi="Arial" w:cs="Arial"/>
                <w:b/>
                <w:spacing w:val="-1"/>
                <w:sz w:val="22"/>
                <w:szCs w:val="22"/>
              </w:rPr>
              <w:t>s</w:t>
            </w:r>
            <w:r>
              <w:rPr>
                <w:rFonts w:ascii="Arial" w:eastAsia="Arial" w:hAnsi="Arial" w:cs="Arial"/>
                <w:b/>
                <w:spacing w:val="1"/>
                <w:sz w:val="22"/>
                <w:szCs w:val="22"/>
              </w:rPr>
              <w:t>/</w:t>
            </w:r>
            <w:r>
              <w:rPr>
                <w:rFonts w:ascii="Arial" w:eastAsia="Arial" w:hAnsi="Arial" w:cs="Arial"/>
                <w:b/>
                <w:sz w:val="22"/>
                <w:szCs w:val="22"/>
              </w:rPr>
              <w:t>ema</w:t>
            </w:r>
            <w:r>
              <w:rPr>
                <w:rFonts w:ascii="Arial" w:eastAsia="Arial" w:hAnsi="Arial" w:cs="Arial"/>
                <w:b/>
                <w:spacing w:val="-2"/>
                <w:sz w:val="22"/>
                <w:szCs w:val="22"/>
              </w:rPr>
              <w:t>i</w:t>
            </w:r>
            <w:r>
              <w:rPr>
                <w:rFonts w:ascii="Arial" w:eastAsia="Arial" w:hAnsi="Arial" w:cs="Arial"/>
                <w:b/>
                <w:sz w:val="22"/>
                <w:szCs w:val="22"/>
              </w:rPr>
              <w:t>l c</w:t>
            </w:r>
            <w:r>
              <w:rPr>
                <w:rFonts w:ascii="Arial" w:eastAsia="Arial" w:hAnsi="Arial" w:cs="Arial"/>
                <w:b/>
                <w:spacing w:val="-1"/>
                <w:sz w:val="22"/>
                <w:szCs w:val="22"/>
              </w:rPr>
              <w:t>o</w:t>
            </w:r>
            <w:r>
              <w:rPr>
                <w:rFonts w:ascii="Arial" w:eastAsia="Arial" w:hAnsi="Arial" w:cs="Arial"/>
                <w:b/>
                <w:sz w:val="22"/>
                <w:szCs w:val="22"/>
              </w:rPr>
              <w:t>nf</w:t>
            </w:r>
            <w:r>
              <w:rPr>
                <w:rFonts w:ascii="Arial" w:eastAsia="Arial" w:hAnsi="Arial" w:cs="Arial"/>
                <w:b/>
                <w:spacing w:val="1"/>
                <w:sz w:val="22"/>
                <w:szCs w:val="22"/>
              </w:rPr>
              <w:t>i</w:t>
            </w:r>
            <w:r>
              <w:rPr>
                <w:rFonts w:ascii="Arial" w:eastAsia="Arial" w:hAnsi="Arial" w:cs="Arial"/>
                <w:b/>
                <w:spacing w:val="-2"/>
                <w:sz w:val="22"/>
                <w:szCs w:val="22"/>
              </w:rPr>
              <w:t>r</w:t>
            </w:r>
            <w:r>
              <w:rPr>
                <w:rFonts w:ascii="Arial" w:eastAsia="Arial" w:hAnsi="Arial" w:cs="Arial"/>
                <w:b/>
                <w:sz w:val="22"/>
                <w:szCs w:val="22"/>
              </w:rPr>
              <w:t>ma</w:t>
            </w:r>
            <w:r>
              <w:rPr>
                <w:rFonts w:ascii="Arial" w:eastAsia="Arial" w:hAnsi="Arial" w:cs="Arial"/>
                <w:b/>
                <w:spacing w:val="-1"/>
                <w:sz w:val="22"/>
                <w:szCs w:val="22"/>
              </w:rPr>
              <w:t>t</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pacing w:val="1"/>
                <w:sz w:val="22"/>
                <w:szCs w:val="22"/>
              </w:rPr>
              <w:t>f</w:t>
            </w:r>
            <w:r>
              <w:rPr>
                <w:rFonts w:ascii="Arial" w:eastAsia="Arial" w:hAnsi="Arial" w:cs="Arial"/>
                <w:b/>
                <w:sz w:val="22"/>
                <w:szCs w:val="22"/>
              </w:rPr>
              <w:t>r</w:t>
            </w:r>
            <w:r>
              <w:rPr>
                <w:rFonts w:ascii="Arial" w:eastAsia="Arial" w:hAnsi="Arial" w:cs="Arial"/>
                <w:b/>
                <w:spacing w:val="-2"/>
                <w:sz w:val="22"/>
                <w:szCs w:val="22"/>
              </w:rPr>
              <w:t>o</w:t>
            </w:r>
            <w:r>
              <w:rPr>
                <w:rFonts w:ascii="Arial" w:eastAsia="Arial" w:hAnsi="Arial" w:cs="Arial"/>
                <w:b/>
                <w:sz w:val="22"/>
                <w:szCs w:val="22"/>
              </w:rPr>
              <w:t>m</w:t>
            </w:r>
            <w:r>
              <w:rPr>
                <w:rFonts w:ascii="Arial" w:eastAsia="Arial" w:hAnsi="Arial" w:cs="Arial"/>
                <w:b/>
                <w:spacing w:val="2"/>
                <w:sz w:val="22"/>
                <w:szCs w:val="22"/>
              </w:rPr>
              <w:t xml:space="preserve"> </w:t>
            </w:r>
            <w:r>
              <w:rPr>
                <w:rFonts w:ascii="Arial" w:eastAsia="Arial" w:hAnsi="Arial" w:cs="Arial"/>
                <w:b/>
                <w:sz w:val="22"/>
                <w:szCs w:val="22"/>
              </w:rPr>
              <w:t>p</w:t>
            </w:r>
            <w:r>
              <w:rPr>
                <w:rFonts w:ascii="Arial" w:eastAsia="Arial" w:hAnsi="Arial" w:cs="Arial"/>
                <w:b/>
                <w:spacing w:val="-1"/>
                <w:sz w:val="22"/>
                <w:szCs w:val="22"/>
              </w:rPr>
              <w:t>a</w:t>
            </w:r>
            <w:r>
              <w:rPr>
                <w:rFonts w:ascii="Arial" w:eastAsia="Arial" w:hAnsi="Arial" w:cs="Arial"/>
                <w:b/>
                <w:spacing w:val="-5"/>
                <w:sz w:val="22"/>
                <w:szCs w:val="22"/>
              </w:rPr>
              <w:t>y</w:t>
            </w:r>
            <w:r>
              <w:rPr>
                <w:rFonts w:ascii="Arial" w:eastAsia="Arial" w:hAnsi="Arial" w:cs="Arial"/>
                <w:b/>
                <w:sz w:val="22"/>
                <w:szCs w:val="22"/>
              </w:rPr>
              <w:t>ro</w:t>
            </w:r>
            <w:r>
              <w:rPr>
                <w:rFonts w:ascii="Arial" w:eastAsia="Arial" w:hAnsi="Arial" w:cs="Arial"/>
                <w:b/>
                <w:spacing w:val="1"/>
                <w:sz w:val="22"/>
                <w:szCs w:val="22"/>
              </w:rPr>
              <w:t>l</w:t>
            </w:r>
            <w:r>
              <w:rPr>
                <w:rFonts w:ascii="Arial" w:eastAsia="Arial" w:hAnsi="Arial" w:cs="Arial"/>
                <w:b/>
                <w:sz w:val="22"/>
                <w:szCs w:val="22"/>
              </w:rPr>
              <w:t xml:space="preserve">l </w:t>
            </w:r>
            <w:r>
              <w:rPr>
                <w:rFonts w:ascii="Arial" w:eastAsia="Arial" w:hAnsi="Arial" w:cs="Arial"/>
                <w:b/>
                <w:spacing w:val="1"/>
                <w:sz w:val="22"/>
                <w:szCs w:val="22"/>
              </w:rPr>
              <w:t>f</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l</w:t>
            </w:r>
            <w:r>
              <w:rPr>
                <w:rFonts w:ascii="Arial" w:eastAsia="Arial" w:hAnsi="Arial" w:cs="Arial"/>
                <w:b/>
                <w:spacing w:val="-3"/>
                <w:sz w:val="22"/>
                <w:szCs w:val="22"/>
              </w:rPr>
              <w:t>a</w:t>
            </w:r>
            <w:r>
              <w:rPr>
                <w:rFonts w:ascii="Arial" w:eastAsia="Arial" w:hAnsi="Arial" w:cs="Arial"/>
                <w:b/>
                <w:sz w:val="22"/>
                <w:szCs w:val="22"/>
              </w:rPr>
              <w:t>st</w:t>
            </w:r>
            <w:r>
              <w:rPr>
                <w:rFonts w:ascii="Arial" w:eastAsia="Arial" w:hAnsi="Arial" w:cs="Arial"/>
                <w:b/>
                <w:spacing w:val="-1"/>
                <w:sz w:val="22"/>
                <w:szCs w:val="22"/>
              </w:rPr>
              <w:t xml:space="preserve"> </w:t>
            </w:r>
            <w:r w:rsidR="002454B5">
              <w:rPr>
                <w:rFonts w:ascii="Arial" w:eastAsia="Arial" w:hAnsi="Arial" w:cs="Arial"/>
                <w:b/>
                <w:sz w:val="22"/>
                <w:szCs w:val="22"/>
              </w:rPr>
              <w:t>6</w:t>
            </w:r>
            <w:r w:rsidR="002454B5">
              <w:rPr>
                <w:rFonts w:ascii="Arial" w:eastAsia="Arial" w:hAnsi="Arial" w:cs="Arial"/>
                <w:b/>
                <w:spacing w:val="-1"/>
                <w:sz w:val="22"/>
                <w:szCs w:val="22"/>
              </w:rPr>
              <w:t>-month</w:t>
            </w:r>
            <w:r>
              <w:rPr>
                <w:rFonts w:ascii="Arial" w:eastAsia="Arial" w:hAnsi="Arial" w:cs="Arial"/>
                <w:b/>
                <w:sz w:val="22"/>
                <w:szCs w:val="22"/>
              </w:rPr>
              <w:t xml:space="preserve"> p</w:t>
            </w:r>
            <w:r>
              <w:rPr>
                <w:rFonts w:ascii="Arial" w:eastAsia="Arial" w:hAnsi="Arial" w:cs="Arial"/>
                <w:b/>
                <w:spacing w:val="-1"/>
                <w:sz w:val="22"/>
                <w:szCs w:val="22"/>
              </w:rPr>
              <w:t>e</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1"/>
                <w:sz w:val="22"/>
                <w:szCs w:val="22"/>
              </w:rPr>
              <w:t>d</w:t>
            </w:r>
            <w:r>
              <w:rPr>
                <w:rFonts w:ascii="Arial" w:eastAsia="Arial" w:hAnsi="Arial" w:cs="Arial"/>
                <w:b/>
                <w:sz w:val="22"/>
                <w:szCs w:val="22"/>
              </w:rPr>
              <w:t>?</w:t>
            </w:r>
            <w:r w:rsidR="00FA2A0E">
              <w:rPr>
                <w:rFonts w:ascii="Arial" w:eastAsia="Arial" w:hAnsi="Arial" w:cs="Arial"/>
                <w:b/>
                <w:sz w:val="22"/>
                <w:szCs w:val="22"/>
              </w:rPr>
              <w:t xml:space="preserve"> </w:t>
            </w:r>
            <w:r w:rsidR="00FA2A0E" w:rsidRPr="00FA2A0E">
              <w:rPr>
                <w:rFonts w:ascii="Arial" w:eastAsia="Arial" w:hAnsi="Arial" w:cs="Arial"/>
                <w:bCs/>
                <w:sz w:val="22"/>
                <w:szCs w:val="22"/>
              </w:rPr>
              <w:t xml:space="preserve">You may be </w:t>
            </w:r>
            <w:r w:rsidR="00FA2A0E">
              <w:rPr>
                <w:rFonts w:ascii="Arial" w:eastAsia="Arial" w:hAnsi="Arial" w:cs="Arial"/>
                <w:bCs/>
                <w:sz w:val="22"/>
                <w:szCs w:val="22"/>
              </w:rPr>
              <w:t>a</w:t>
            </w:r>
            <w:r w:rsidR="00FA2A0E" w:rsidRPr="00FA2A0E">
              <w:rPr>
                <w:rFonts w:ascii="Arial" w:eastAsia="Arial" w:hAnsi="Arial" w:cs="Arial"/>
                <w:bCs/>
                <w:sz w:val="22"/>
                <w:szCs w:val="22"/>
              </w:rPr>
              <w:t xml:space="preserve">sked to </w:t>
            </w:r>
            <w:r w:rsidR="000E4E75">
              <w:rPr>
                <w:rFonts w:ascii="Arial" w:eastAsia="Arial" w:hAnsi="Arial" w:cs="Arial"/>
                <w:bCs/>
                <w:sz w:val="22"/>
                <w:szCs w:val="22"/>
              </w:rPr>
              <w:t xml:space="preserve">evidence this </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42A037B6" w14:textId="77777777" w:rsidR="00340B40" w:rsidRDefault="00340B40" w:rsidP="00763FBD">
            <w:pPr>
              <w:spacing w:before="19" w:line="260" w:lineRule="exact"/>
              <w:jc w:val="center"/>
              <w:rPr>
                <w:sz w:val="26"/>
                <w:szCs w:val="26"/>
              </w:rPr>
            </w:pPr>
          </w:p>
          <w:p w14:paraId="17862347"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2080812345"/>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10040C53" w14:textId="64684D3D"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0659821B" w14:textId="77777777" w:rsidR="00340B40" w:rsidRDefault="00340B40" w:rsidP="00763FBD">
            <w:pPr>
              <w:spacing w:before="19" w:line="260" w:lineRule="exact"/>
              <w:jc w:val="center"/>
              <w:rPr>
                <w:sz w:val="26"/>
                <w:szCs w:val="26"/>
              </w:rPr>
            </w:pPr>
          </w:p>
          <w:p w14:paraId="32E0F0E5"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1797720302"/>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7A8645AC" w14:textId="14372586" w:rsidR="00340B40" w:rsidRPr="00763FBD" w:rsidRDefault="00606EA6">
                <w:pPr>
                  <w:rPr>
                    <w:sz w:val="32"/>
                    <w:szCs w:val="32"/>
                  </w:rPr>
                </w:pPr>
                <w:r>
                  <w:rPr>
                    <w:rFonts w:ascii="MS Gothic" w:eastAsia="MS Gothic" w:hAnsi="MS Gothic" w:hint="eastAsia"/>
                    <w:sz w:val="32"/>
                    <w:szCs w:val="32"/>
                  </w:rPr>
                  <w:t>☐</w:t>
                </w:r>
              </w:p>
            </w:tc>
          </w:sdtContent>
        </w:sdt>
      </w:tr>
      <w:tr w:rsidR="00FA2A0E" w14:paraId="2EBF4463" w14:textId="77777777" w:rsidTr="005B5633">
        <w:trPr>
          <w:trHeight w:hRule="exact" w:val="850"/>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21AA141C" w14:textId="77777777" w:rsidR="00FA2A0E" w:rsidRDefault="00FA2A0E" w:rsidP="00FA2A0E">
            <w:pPr>
              <w:spacing w:line="240" w:lineRule="exact"/>
              <w:ind w:left="93" w:right="560"/>
              <w:rPr>
                <w:rFonts w:ascii="Arial" w:eastAsia="Arial" w:hAnsi="Arial" w:cs="Arial"/>
                <w:b/>
                <w:spacing w:val="2"/>
                <w:sz w:val="22"/>
                <w:szCs w:val="22"/>
              </w:rPr>
            </w:pPr>
          </w:p>
          <w:p w14:paraId="5C9E9080" w14:textId="38BC8942" w:rsidR="00FA2A0E" w:rsidRPr="00FA2A0E" w:rsidRDefault="002454B5" w:rsidP="00FA2A0E">
            <w:pPr>
              <w:spacing w:line="240" w:lineRule="exact"/>
              <w:ind w:left="93" w:right="560"/>
              <w:rPr>
                <w:rFonts w:ascii="Arial" w:eastAsia="Arial" w:hAnsi="Arial" w:cs="Arial"/>
                <w:b/>
                <w:spacing w:val="2"/>
                <w:sz w:val="22"/>
                <w:szCs w:val="22"/>
              </w:rPr>
            </w:pPr>
            <w:r w:rsidRPr="00FA2A0E">
              <w:rPr>
                <w:rFonts w:ascii="Arial" w:eastAsia="Arial" w:hAnsi="Arial" w:cs="Arial"/>
                <w:b/>
                <w:spacing w:val="2"/>
                <w:sz w:val="22"/>
                <w:szCs w:val="22"/>
              </w:rPr>
              <w:t>Have</w:t>
            </w:r>
            <w:r w:rsidR="00FA2A0E" w:rsidRPr="00FA2A0E">
              <w:rPr>
                <w:rFonts w:ascii="Arial" w:eastAsia="Arial" w:hAnsi="Arial" w:cs="Arial"/>
                <w:b/>
                <w:spacing w:val="2"/>
                <w:sz w:val="22"/>
                <w:szCs w:val="22"/>
              </w:rPr>
              <w:t xml:space="preserve"> the</w:t>
            </w:r>
            <w:r w:rsidR="000E4E75">
              <w:rPr>
                <w:rFonts w:ascii="Arial" w:eastAsia="Arial" w:hAnsi="Arial" w:cs="Arial"/>
                <w:b/>
                <w:spacing w:val="2"/>
                <w:sz w:val="22"/>
                <w:szCs w:val="22"/>
              </w:rPr>
              <w:t xml:space="preserve">y </w:t>
            </w:r>
            <w:r w:rsidR="00FA2A0E">
              <w:rPr>
                <w:rFonts w:ascii="Arial" w:eastAsia="Arial" w:hAnsi="Arial" w:cs="Arial"/>
                <w:b/>
                <w:spacing w:val="2"/>
                <w:sz w:val="22"/>
                <w:szCs w:val="22"/>
              </w:rPr>
              <w:t xml:space="preserve">provided any other evidence of </w:t>
            </w:r>
            <w:r w:rsidR="00FA2A0E" w:rsidRPr="00FA2A0E">
              <w:rPr>
                <w:rFonts w:ascii="Arial" w:eastAsia="Arial" w:hAnsi="Arial" w:cs="Arial"/>
                <w:b/>
                <w:spacing w:val="2"/>
                <w:sz w:val="22"/>
                <w:szCs w:val="22"/>
              </w:rPr>
              <w:t>a higher sala</w:t>
            </w:r>
            <w:r w:rsidR="00FA2A0E">
              <w:rPr>
                <w:rFonts w:ascii="Arial" w:eastAsia="Arial" w:hAnsi="Arial" w:cs="Arial"/>
                <w:b/>
                <w:spacing w:val="2"/>
                <w:sz w:val="22"/>
                <w:szCs w:val="22"/>
              </w:rPr>
              <w:t>r</w:t>
            </w:r>
            <w:r w:rsidR="00FA2A0E" w:rsidRPr="00FA2A0E">
              <w:rPr>
                <w:rFonts w:ascii="Arial" w:eastAsia="Arial" w:hAnsi="Arial" w:cs="Arial"/>
                <w:b/>
                <w:spacing w:val="2"/>
                <w:sz w:val="22"/>
                <w:szCs w:val="22"/>
              </w:rPr>
              <w:t>y?</w:t>
            </w:r>
            <w:r w:rsidR="00FA2A0E">
              <w:rPr>
                <w:rFonts w:ascii="Arial" w:eastAsia="Arial" w:hAnsi="Arial" w:cs="Arial"/>
                <w:b/>
                <w:spacing w:val="2"/>
                <w:sz w:val="22"/>
                <w:szCs w:val="22"/>
              </w:rPr>
              <w:t xml:space="preserve"> </w:t>
            </w:r>
            <w:r w:rsidR="00FA2A0E" w:rsidRPr="00FA2A0E">
              <w:rPr>
                <w:rFonts w:ascii="Arial" w:eastAsia="Arial" w:hAnsi="Arial" w:cs="Arial"/>
                <w:bCs/>
                <w:sz w:val="22"/>
                <w:szCs w:val="22"/>
              </w:rPr>
              <w:t xml:space="preserve">You may be </w:t>
            </w:r>
            <w:r w:rsidR="00FA2A0E">
              <w:rPr>
                <w:rFonts w:ascii="Arial" w:eastAsia="Arial" w:hAnsi="Arial" w:cs="Arial"/>
                <w:bCs/>
                <w:sz w:val="22"/>
                <w:szCs w:val="22"/>
              </w:rPr>
              <w:t>a</w:t>
            </w:r>
            <w:r w:rsidR="00FA2A0E" w:rsidRPr="00FA2A0E">
              <w:rPr>
                <w:rFonts w:ascii="Arial" w:eastAsia="Arial" w:hAnsi="Arial" w:cs="Arial"/>
                <w:bCs/>
                <w:sz w:val="22"/>
                <w:szCs w:val="22"/>
              </w:rPr>
              <w:t xml:space="preserve">sked to </w:t>
            </w:r>
            <w:r w:rsidR="000E4E75">
              <w:rPr>
                <w:rFonts w:ascii="Arial" w:eastAsia="Arial" w:hAnsi="Arial" w:cs="Arial"/>
                <w:bCs/>
                <w:sz w:val="22"/>
                <w:szCs w:val="22"/>
              </w:rPr>
              <w:t>evidence this</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5FCDB79B" w14:textId="77777777" w:rsidR="00FA2A0E" w:rsidRDefault="00FA2A0E" w:rsidP="00763FBD">
            <w:pPr>
              <w:spacing w:before="19" w:line="260" w:lineRule="exact"/>
              <w:jc w:val="center"/>
              <w:rPr>
                <w:sz w:val="26"/>
                <w:szCs w:val="26"/>
              </w:rPr>
            </w:pPr>
          </w:p>
          <w:p w14:paraId="4A1A76FC" w14:textId="2CCAABC0" w:rsidR="00FA2A0E" w:rsidRDefault="00763FBD" w:rsidP="00763FBD">
            <w:pPr>
              <w:spacing w:before="19" w:line="260" w:lineRule="exact"/>
              <w:jc w:val="center"/>
              <w:rPr>
                <w:sz w:val="26"/>
                <w:szCs w:val="26"/>
              </w:rPr>
            </w:pPr>
            <w:r>
              <w:rPr>
                <w:rFonts w:ascii="Arial" w:eastAsia="Arial" w:hAnsi="Arial" w:cs="Arial"/>
                <w:b/>
                <w:spacing w:val="-1"/>
                <w:sz w:val="22"/>
                <w:szCs w:val="22"/>
              </w:rPr>
              <w:t xml:space="preserve"> </w:t>
            </w:r>
            <w:r w:rsidR="00FA2A0E">
              <w:rPr>
                <w:rFonts w:ascii="Arial" w:eastAsia="Arial" w:hAnsi="Arial" w:cs="Arial"/>
                <w:b/>
                <w:spacing w:val="-1"/>
                <w:sz w:val="22"/>
                <w:szCs w:val="22"/>
              </w:rPr>
              <w:t>Y</w:t>
            </w:r>
            <w:r w:rsidR="00FA2A0E">
              <w:rPr>
                <w:rFonts w:ascii="Arial" w:eastAsia="Arial" w:hAnsi="Arial" w:cs="Arial"/>
                <w:b/>
                <w:sz w:val="22"/>
                <w:szCs w:val="22"/>
              </w:rPr>
              <w:t>es</w:t>
            </w:r>
          </w:p>
        </w:tc>
        <w:sdt>
          <w:sdtPr>
            <w:rPr>
              <w:sz w:val="32"/>
              <w:szCs w:val="32"/>
            </w:rPr>
            <w:id w:val="2121256973"/>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74537E61" w14:textId="00D47D28" w:rsidR="00FA2A0E" w:rsidRPr="00763FBD" w:rsidRDefault="00932CA4" w:rsidP="00FA2A0E">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78A21E7A" w14:textId="77777777" w:rsidR="00FA2A0E" w:rsidRDefault="00FA2A0E" w:rsidP="00763FBD">
            <w:pPr>
              <w:spacing w:before="19" w:line="260" w:lineRule="exact"/>
              <w:jc w:val="center"/>
              <w:rPr>
                <w:sz w:val="26"/>
                <w:szCs w:val="26"/>
              </w:rPr>
            </w:pPr>
          </w:p>
          <w:p w14:paraId="42245177" w14:textId="03494437" w:rsidR="00FA2A0E" w:rsidRDefault="00763FBD" w:rsidP="00763FBD">
            <w:pPr>
              <w:spacing w:before="19" w:line="260" w:lineRule="exact"/>
              <w:jc w:val="center"/>
              <w:rPr>
                <w:sz w:val="26"/>
                <w:szCs w:val="26"/>
              </w:rPr>
            </w:pPr>
            <w:r>
              <w:rPr>
                <w:rFonts w:ascii="Arial" w:eastAsia="Arial" w:hAnsi="Arial" w:cs="Arial"/>
                <w:b/>
                <w:spacing w:val="-1"/>
                <w:sz w:val="22"/>
                <w:szCs w:val="22"/>
              </w:rPr>
              <w:t xml:space="preserve"> </w:t>
            </w:r>
            <w:r w:rsidR="00FA2A0E">
              <w:rPr>
                <w:rFonts w:ascii="Arial" w:eastAsia="Arial" w:hAnsi="Arial" w:cs="Arial"/>
                <w:b/>
                <w:spacing w:val="-1"/>
                <w:sz w:val="22"/>
                <w:szCs w:val="22"/>
              </w:rPr>
              <w:t>No</w:t>
            </w:r>
          </w:p>
        </w:tc>
        <w:sdt>
          <w:sdtPr>
            <w:rPr>
              <w:sz w:val="32"/>
              <w:szCs w:val="32"/>
            </w:rPr>
            <w:id w:val="-1545205770"/>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06561062" w14:textId="51463F90" w:rsidR="00FA2A0E" w:rsidRPr="00763FBD" w:rsidRDefault="00763FBD" w:rsidP="00FA2A0E">
                <w:pPr>
                  <w:rPr>
                    <w:sz w:val="32"/>
                    <w:szCs w:val="32"/>
                  </w:rPr>
                </w:pPr>
                <w:r>
                  <w:rPr>
                    <w:rFonts w:ascii="MS Gothic" w:eastAsia="MS Gothic" w:hAnsi="MS Gothic" w:hint="eastAsia"/>
                    <w:sz w:val="32"/>
                    <w:szCs w:val="32"/>
                  </w:rPr>
                  <w:t>☐</w:t>
                </w:r>
              </w:p>
            </w:tc>
          </w:sdtContent>
        </w:sdt>
      </w:tr>
      <w:tr w:rsidR="00340B40" w14:paraId="15C6B4F7" w14:textId="77777777" w:rsidTr="000B5BD9">
        <w:trPr>
          <w:trHeight w:hRule="exact" w:val="850"/>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091B0B65" w14:textId="77777777" w:rsidR="00340B40" w:rsidRDefault="00340B40">
            <w:pPr>
              <w:spacing w:before="19" w:line="260" w:lineRule="exact"/>
              <w:rPr>
                <w:sz w:val="26"/>
                <w:szCs w:val="26"/>
              </w:rPr>
            </w:pPr>
          </w:p>
          <w:p w14:paraId="6D90D8D6" w14:textId="77777777" w:rsidR="00340B40" w:rsidRDefault="00BB10DB">
            <w:pPr>
              <w:ind w:left="93"/>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e</w:t>
            </w:r>
            <w:r>
              <w:rPr>
                <w:rFonts w:ascii="Arial" w:eastAsia="Arial" w:hAnsi="Arial" w:cs="Arial"/>
                <w:b/>
                <w:sz w:val="22"/>
                <w:szCs w:val="22"/>
              </w:rPr>
              <w:t xml:space="preserve">s </w:t>
            </w:r>
            <w:r>
              <w:rPr>
                <w:rFonts w:ascii="Arial" w:eastAsia="Arial" w:hAnsi="Arial" w:cs="Arial"/>
                <w:b/>
                <w:spacing w:val="1"/>
                <w:sz w:val="22"/>
                <w:szCs w:val="22"/>
              </w:rPr>
              <w:t>t</w:t>
            </w:r>
            <w:r>
              <w:rPr>
                <w:rFonts w:ascii="Arial" w:eastAsia="Arial" w:hAnsi="Arial" w:cs="Arial"/>
                <w:b/>
                <w:sz w:val="22"/>
                <w:szCs w:val="22"/>
              </w:rPr>
              <w:t>he n</w:t>
            </w:r>
            <w:r>
              <w:rPr>
                <w:rFonts w:ascii="Arial" w:eastAsia="Arial" w:hAnsi="Arial" w:cs="Arial"/>
                <w:b/>
                <w:spacing w:val="-6"/>
                <w:sz w:val="22"/>
                <w:szCs w:val="22"/>
              </w:rPr>
              <w:t>e</w:t>
            </w:r>
            <w:r>
              <w:rPr>
                <w:rFonts w:ascii="Arial" w:eastAsia="Arial" w:hAnsi="Arial" w:cs="Arial"/>
                <w:b/>
                <w:sz w:val="22"/>
                <w:szCs w:val="22"/>
              </w:rPr>
              <w:t>w</w:t>
            </w:r>
            <w:r>
              <w:rPr>
                <w:rFonts w:ascii="Arial" w:eastAsia="Arial" w:hAnsi="Arial" w:cs="Arial"/>
                <w:b/>
                <w:spacing w:val="2"/>
                <w:sz w:val="22"/>
                <w:szCs w:val="22"/>
              </w:rPr>
              <w:t xml:space="preserve"> </w:t>
            </w:r>
            <w:r>
              <w:rPr>
                <w:rFonts w:ascii="Arial" w:eastAsia="Arial" w:hAnsi="Arial" w:cs="Arial"/>
                <w:b/>
                <w:sz w:val="22"/>
                <w:szCs w:val="22"/>
              </w:rPr>
              <w:t>em</w:t>
            </w:r>
            <w:r>
              <w:rPr>
                <w:rFonts w:ascii="Arial" w:eastAsia="Arial" w:hAnsi="Arial" w:cs="Arial"/>
                <w:b/>
                <w:spacing w:val="-3"/>
                <w:sz w:val="22"/>
                <w:szCs w:val="22"/>
              </w:rPr>
              <w:t>p</w:t>
            </w:r>
            <w:r>
              <w:rPr>
                <w:rFonts w:ascii="Arial" w:eastAsia="Arial" w:hAnsi="Arial" w:cs="Arial"/>
                <w:b/>
                <w:spacing w:val="1"/>
                <w:sz w:val="22"/>
                <w:szCs w:val="22"/>
              </w:rPr>
              <w:t>l</w:t>
            </w:r>
            <w:r>
              <w:rPr>
                <w:rFonts w:ascii="Arial" w:eastAsia="Arial" w:hAnsi="Arial" w:cs="Arial"/>
                <w:b/>
                <w:sz w:val="22"/>
                <w:szCs w:val="22"/>
              </w:rPr>
              <w:t>o</w:t>
            </w:r>
            <w:r>
              <w:rPr>
                <w:rFonts w:ascii="Arial" w:eastAsia="Arial" w:hAnsi="Arial" w:cs="Arial"/>
                <w:b/>
                <w:spacing w:val="-6"/>
                <w:sz w:val="22"/>
                <w:szCs w:val="22"/>
              </w:rPr>
              <w:t>y</w:t>
            </w:r>
            <w:r>
              <w:rPr>
                <w:rFonts w:ascii="Arial" w:eastAsia="Arial" w:hAnsi="Arial" w:cs="Arial"/>
                <w:b/>
                <w:spacing w:val="2"/>
                <w:sz w:val="22"/>
                <w:szCs w:val="22"/>
              </w:rPr>
              <w:t>e</w:t>
            </w:r>
            <w:r>
              <w:rPr>
                <w:rFonts w:ascii="Arial" w:eastAsia="Arial" w:hAnsi="Arial" w:cs="Arial"/>
                <w:b/>
                <w:sz w:val="22"/>
                <w:szCs w:val="22"/>
              </w:rPr>
              <w:t>e’s</w:t>
            </w:r>
            <w:r>
              <w:rPr>
                <w:rFonts w:ascii="Arial" w:eastAsia="Arial" w:hAnsi="Arial" w:cs="Arial"/>
                <w:b/>
                <w:spacing w:val="2"/>
                <w:sz w:val="22"/>
                <w:szCs w:val="22"/>
              </w:rPr>
              <w:t xml:space="preserve"> </w:t>
            </w:r>
            <w:r>
              <w:rPr>
                <w:rFonts w:ascii="Arial" w:eastAsia="Arial" w:hAnsi="Arial" w:cs="Arial"/>
                <w:b/>
                <w:sz w:val="22"/>
                <w:szCs w:val="22"/>
              </w:rPr>
              <w:t>s</w:t>
            </w:r>
            <w:r>
              <w:rPr>
                <w:rFonts w:ascii="Arial" w:eastAsia="Arial" w:hAnsi="Arial" w:cs="Arial"/>
                <w:b/>
                <w:spacing w:val="-3"/>
                <w:sz w:val="22"/>
                <w:szCs w:val="22"/>
              </w:rPr>
              <w:t>a</w:t>
            </w:r>
            <w:r>
              <w:rPr>
                <w:rFonts w:ascii="Arial" w:eastAsia="Arial" w:hAnsi="Arial" w:cs="Arial"/>
                <w:b/>
                <w:spacing w:val="1"/>
                <w:sz w:val="22"/>
                <w:szCs w:val="22"/>
              </w:rPr>
              <w:t>l</w:t>
            </w:r>
            <w:r>
              <w:rPr>
                <w:rFonts w:ascii="Arial" w:eastAsia="Arial" w:hAnsi="Arial" w:cs="Arial"/>
                <w:b/>
                <w:sz w:val="22"/>
                <w:szCs w:val="22"/>
              </w:rPr>
              <w:t>ary</w:t>
            </w:r>
            <w:r>
              <w:rPr>
                <w:rFonts w:ascii="Arial" w:eastAsia="Arial" w:hAnsi="Arial" w:cs="Arial"/>
                <w:b/>
                <w:spacing w:val="-4"/>
                <w:sz w:val="22"/>
                <w:szCs w:val="22"/>
              </w:rPr>
              <w:t xml:space="preserve"> </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z w:val="22"/>
                <w:szCs w:val="22"/>
              </w:rPr>
              <w:t xml:space="preserve">ed </w:t>
            </w:r>
            <w:r>
              <w:rPr>
                <w:rFonts w:ascii="Arial" w:eastAsia="Arial" w:hAnsi="Arial" w:cs="Arial"/>
                <w:b/>
                <w:spacing w:val="1"/>
                <w:sz w:val="22"/>
                <w:szCs w:val="22"/>
              </w:rPr>
              <w:t>t</w:t>
            </w:r>
            <w:r>
              <w:rPr>
                <w:rFonts w:ascii="Arial" w:eastAsia="Arial" w:hAnsi="Arial" w:cs="Arial"/>
                <w:b/>
                <w:sz w:val="22"/>
                <w:szCs w:val="22"/>
              </w:rPr>
              <w:t>o be</w:t>
            </w:r>
            <w:r>
              <w:rPr>
                <w:rFonts w:ascii="Arial" w:eastAsia="Arial" w:hAnsi="Arial" w:cs="Arial"/>
                <w:b/>
                <w:spacing w:val="-2"/>
                <w:sz w:val="22"/>
                <w:szCs w:val="22"/>
              </w:rPr>
              <w:t xml:space="preserve"> </w:t>
            </w:r>
            <w:r>
              <w:rPr>
                <w:rFonts w:ascii="Arial" w:eastAsia="Arial" w:hAnsi="Arial" w:cs="Arial"/>
                <w:b/>
                <w:spacing w:val="-3"/>
                <w:sz w:val="22"/>
                <w:szCs w:val="22"/>
              </w:rPr>
              <w:t>b</w:t>
            </w:r>
            <w:r>
              <w:rPr>
                <w:rFonts w:ascii="Arial" w:eastAsia="Arial" w:hAnsi="Arial" w:cs="Arial"/>
                <w:b/>
                <w:sz w:val="22"/>
                <w:szCs w:val="22"/>
              </w:rPr>
              <w:t>a</w:t>
            </w:r>
            <w:r>
              <w:rPr>
                <w:rFonts w:ascii="Arial" w:eastAsia="Arial" w:hAnsi="Arial" w:cs="Arial"/>
                <w:b/>
                <w:spacing w:val="-1"/>
                <w:sz w:val="22"/>
                <w:szCs w:val="22"/>
              </w:rPr>
              <w:t>c</w:t>
            </w:r>
            <w:r>
              <w:rPr>
                <w:rFonts w:ascii="Arial" w:eastAsia="Arial" w:hAnsi="Arial" w:cs="Arial"/>
                <w:b/>
                <w:sz w:val="22"/>
                <w:szCs w:val="22"/>
              </w:rPr>
              <w:t>k</w:t>
            </w:r>
            <w:r>
              <w:rPr>
                <w:rFonts w:ascii="Arial" w:eastAsia="Arial" w:hAnsi="Arial" w:cs="Arial"/>
                <w:b/>
                <w:spacing w:val="-1"/>
                <w:sz w:val="22"/>
                <w:szCs w:val="22"/>
              </w:rPr>
              <w:t>d</w:t>
            </w:r>
            <w:r>
              <w:rPr>
                <w:rFonts w:ascii="Arial" w:eastAsia="Arial" w:hAnsi="Arial" w:cs="Arial"/>
                <w:b/>
                <w:sz w:val="22"/>
                <w:szCs w:val="22"/>
              </w:rPr>
              <w:t>ated?</w:t>
            </w:r>
          </w:p>
        </w:tc>
        <w:tc>
          <w:tcPr>
            <w:tcW w:w="1121" w:type="dxa"/>
            <w:gridSpan w:val="3"/>
            <w:tcBorders>
              <w:top w:val="single" w:sz="4" w:space="0" w:color="auto"/>
              <w:left w:val="single" w:sz="4" w:space="0" w:color="auto"/>
              <w:bottom w:val="single" w:sz="4" w:space="0" w:color="auto"/>
              <w:right w:val="single" w:sz="4" w:space="0" w:color="auto"/>
            </w:tcBorders>
            <w:shd w:val="clear" w:color="auto" w:fill="C5D9F0"/>
          </w:tcPr>
          <w:p w14:paraId="68DB7DF4" w14:textId="77777777" w:rsidR="00340B40" w:rsidRDefault="00340B40" w:rsidP="00763FBD">
            <w:pPr>
              <w:spacing w:before="19" w:line="260" w:lineRule="exact"/>
              <w:jc w:val="center"/>
              <w:rPr>
                <w:sz w:val="26"/>
                <w:szCs w:val="26"/>
              </w:rPr>
            </w:pPr>
          </w:p>
          <w:p w14:paraId="477BEF5A"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sdt>
          <w:sdtPr>
            <w:rPr>
              <w:sz w:val="32"/>
              <w:szCs w:val="32"/>
            </w:rPr>
            <w:id w:val="-1936360006"/>
            <w14:checkbox>
              <w14:checked w14:val="0"/>
              <w14:checkedState w14:val="2612" w14:font="MS Gothic"/>
              <w14:uncheckedState w14:val="2610" w14:font="MS Gothic"/>
            </w14:checkbox>
          </w:sdtPr>
          <w:sdtContent>
            <w:tc>
              <w:tcPr>
                <w:tcW w:w="581" w:type="dxa"/>
                <w:gridSpan w:val="2"/>
                <w:tcBorders>
                  <w:top w:val="single" w:sz="4" w:space="0" w:color="auto"/>
                  <w:left w:val="single" w:sz="4" w:space="0" w:color="auto"/>
                  <w:bottom w:val="single" w:sz="4" w:space="0" w:color="auto"/>
                  <w:right w:val="single" w:sz="4" w:space="0" w:color="auto"/>
                </w:tcBorders>
              </w:tcPr>
              <w:p w14:paraId="789A373E" w14:textId="01F2A6F0" w:rsidR="00340B40" w:rsidRPr="00763FBD" w:rsidRDefault="00932CA4">
                <w:pPr>
                  <w:rPr>
                    <w:sz w:val="32"/>
                    <w:szCs w:val="32"/>
                  </w:rPr>
                </w:pPr>
                <w:r>
                  <w:rPr>
                    <w:rFonts w:ascii="MS Gothic" w:eastAsia="MS Gothic" w:hAnsi="MS Gothic" w:hint="eastAsia"/>
                    <w:sz w:val="32"/>
                    <w:szCs w:val="32"/>
                  </w:rPr>
                  <w:t>☐</w:t>
                </w:r>
              </w:p>
            </w:tc>
          </w:sdtContent>
        </w:sdt>
        <w:tc>
          <w:tcPr>
            <w:tcW w:w="1135" w:type="dxa"/>
            <w:gridSpan w:val="3"/>
            <w:tcBorders>
              <w:top w:val="single" w:sz="4" w:space="0" w:color="auto"/>
              <w:left w:val="single" w:sz="4" w:space="0" w:color="auto"/>
              <w:bottom w:val="single" w:sz="4" w:space="0" w:color="auto"/>
              <w:right w:val="single" w:sz="4" w:space="0" w:color="auto"/>
            </w:tcBorders>
            <w:shd w:val="clear" w:color="auto" w:fill="C5D9F0"/>
          </w:tcPr>
          <w:p w14:paraId="4F4646C6" w14:textId="77777777" w:rsidR="00340B40" w:rsidRDefault="00340B40" w:rsidP="00763FBD">
            <w:pPr>
              <w:spacing w:before="19" w:line="260" w:lineRule="exact"/>
              <w:jc w:val="center"/>
              <w:rPr>
                <w:sz w:val="26"/>
                <w:szCs w:val="26"/>
              </w:rPr>
            </w:pPr>
          </w:p>
          <w:p w14:paraId="56160081" w14:textId="77777777" w:rsidR="00340B40" w:rsidRDefault="00BB10DB" w:rsidP="00763FBD">
            <w:pPr>
              <w:ind w:left="93"/>
              <w:jc w:val="center"/>
              <w:rPr>
                <w:rFonts w:ascii="Arial" w:eastAsia="Arial" w:hAnsi="Arial" w:cs="Arial"/>
                <w:sz w:val="22"/>
                <w:szCs w:val="22"/>
              </w:rPr>
            </w:pPr>
            <w:r>
              <w:rPr>
                <w:rFonts w:ascii="Arial" w:eastAsia="Arial" w:hAnsi="Arial" w:cs="Arial"/>
                <w:b/>
                <w:spacing w:val="-1"/>
                <w:sz w:val="22"/>
                <w:szCs w:val="22"/>
              </w:rPr>
              <w:t>No</w:t>
            </w:r>
          </w:p>
        </w:tc>
        <w:sdt>
          <w:sdtPr>
            <w:rPr>
              <w:sz w:val="32"/>
              <w:szCs w:val="32"/>
            </w:rPr>
            <w:id w:val="-22560258"/>
            <w14:checkbox>
              <w14:checked w14:val="0"/>
              <w14:checkedState w14:val="2612" w14:font="MS Gothic"/>
              <w14:uncheckedState w14:val="2610" w14:font="MS Gothic"/>
            </w14:checkbox>
          </w:sdtPr>
          <w:sdtContent>
            <w:tc>
              <w:tcPr>
                <w:tcW w:w="569" w:type="dxa"/>
                <w:gridSpan w:val="2"/>
                <w:tcBorders>
                  <w:top w:val="single" w:sz="4" w:space="0" w:color="auto"/>
                  <w:left w:val="single" w:sz="4" w:space="0" w:color="auto"/>
                  <w:bottom w:val="single" w:sz="4" w:space="0" w:color="auto"/>
                  <w:right w:val="single" w:sz="4" w:space="0" w:color="auto"/>
                </w:tcBorders>
              </w:tcPr>
              <w:p w14:paraId="251E4841" w14:textId="27F048F9" w:rsidR="00340B40" w:rsidRPr="00763FBD" w:rsidRDefault="00247B1A">
                <w:pPr>
                  <w:rPr>
                    <w:sz w:val="32"/>
                    <w:szCs w:val="32"/>
                  </w:rPr>
                </w:pPr>
                <w:r>
                  <w:rPr>
                    <w:rFonts w:ascii="MS Gothic" w:eastAsia="MS Gothic" w:hAnsi="MS Gothic" w:hint="eastAsia"/>
                    <w:sz w:val="32"/>
                    <w:szCs w:val="32"/>
                  </w:rPr>
                  <w:t>☐</w:t>
                </w:r>
              </w:p>
            </w:tc>
          </w:sdtContent>
        </w:sdt>
      </w:tr>
      <w:tr w:rsidR="00340B40" w14:paraId="5E21DDE8" w14:textId="77777777" w:rsidTr="000B5BD9">
        <w:trPr>
          <w:trHeight w:hRule="exact" w:val="509"/>
        </w:trPr>
        <w:tc>
          <w:tcPr>
            <w:tcW w:w="7180" w:type="dxa"/>
            <w:tcBorders>
              <w:top w:val="single" w:sz="4" w:space="0" w:color="auto"/>
              <w:left w:val="single" w:sz="4" w:space="0" w:color="auto"/>
              <w:bottom w:val="single" w:sz="4" w:space="0" w:color="auto"/>
              <w:right w:val="single" w:sz="4" w:space="0" w:color="auto"/>
            </w:tcBorders>
            <w:shd w:val="clear" w:color="auto" w:fill="C5D9F0"/>
          </w:tcPr>
          <w:p w14:paraId="69300E99" w14:textId="77777777" w:rsidR="000B5BD9" w:rsidRDefault="000B5BD9" w:rsidP="000B5BD9">
            <w:pPr>
              <w:rPr>
                <w:rFonts w:ascii="Arial" w:eastAsia="Arial" w:hAnsi="Arial" w:cs="Arial"/>
                <w:spacing w:val="-1"/>
                <w:sz w:val="8"/>
                <w:szCs w:val="8"/>
              </w:rPr>
            </w:pPr>
          </w:p>
          <w:p w14:paraId="77439A42" w14:textId="200392D4" w:rsidR="00340B40" w:rsidRDefault="002454B5">
            <w:pPr>
              <w:ind w:left="93"/>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 xml:space="preserve">f </w:t>
            </w:r>
            <w:r>
              <w:rPr>
                <w:rFonts w:ascii="Arial" w:eastAsia="Arial" w:hAnsi="Arial" w:cs="Arial"/>
                <w:spacing w:val="-1"/>
                <w:sz w:val="22"/>
                <w:szCs w:val="22"/>
                <w:u w:val="single" w:color="000000"/>
              </w:rPr>
              <w:t>YE</w:t>
            </w:r>
            <w:r>
              <w:rPr>
                <w:rFonts w:ascii="Arial" w:eastAsia="Arial" w:hAnsi="Arial" w:cs="Arial"/>
                <w:sz w:val="22"/>
                <w:szCs w:val="22"/>
                <w:u w:val="single" w:color="000000"/>
              </w:rPr>
              <w:t>S,</w:t>
            </w:r>
            <w:r>
              <w:rPr>
                <w:rFonts w:ascii="Arial" w:eastAsia="Arial" w:hAnsi="Arial" w:cs="Arial"/>
                <w:spacing w:val="2"/>
                <w:sz w:val="22"/>
                <w:szCs w:val="22"/>
              </w:rPr>
              <w:t xml:space="preserve"> </w:t>
            </w:r>
            <w:r w:rsidR="00BB10DB">
              <w:rPr>
                <w:rFonts w:ascii="Arial" w:eastAsia="Arial" w:hAnsi="Arial" w:cs="Arial"/>
                <w:sz w:val="22"/>
                <w:szCs w:val="22"/>
              </w:rPr>
              <w:t>p</w:t>
            </w:r>
            <w:r w:rsidR="00BB10DB">
              <w:rPr>
                <w:rFonts w:ascii="Arial" w:eastAsia="Arial" w:hAnsi="Arial" w:cs="Arial"/>
                <w:spacing w:val="-1"/>
                <w:sz w:val="22"/>
                <w:szCs w:val="22"/>
              </w:rPr>
              <w:t>l</w:t>
            </w:r>
            <w:r w:rsidR="00BB10DB">
              <w:rPr>
                <w:rFonts w:ascii="Arial" w:eastAsia="Arial" w:hAnsi="Arial" w:cs="Arial"/>
                <w:sz w:val="22"/>
                <w:szCs w:val="22"/>
              </w:rPr>
              <w:t>e</w:t>
            </w:r>
            <w:r w:rsidR="00BB10DB">
              <w:rPr>
                <w:rFonts w:ascii="Arial" w:eastAsia="Arial" w:hAnsi="Arial" w:cs="Arial"/>
                <w:spacing w:val="-1"/>
                <w:sz w:val="22"/>
                <w:szCs w:val="22"/>
              </w:rPr>
              <w:t>a</w:t>
            </w:r>
            <w:r w:rsidR="00BB10DB">
              <w:rPr>
                <w:rFonts w:ascii="Arial" w:eastAsia="Arial" w:hAnsi="Arial" w:cs="Arial"/>
                <w:sz w:val="22"/>
                <w:szCs w:val="22"/>
              </w:rPr>
              <w:t xml:space="preserve">se </w:t>
            </w:r>
            <w:r w:rsidR="00BB10DB">
              <w:rPr>
                <w:rFonts w:ascii="Arial" w:eastAsia="Arial" w:hAnsi="Arial" w:cs="Arial"/>
                <w:spacing w:val="-2"/>
                <w:sz w:val="22"/>
                <w:szCs w:val="22"/>
              </w:rPr>
              <w:t>p</w:t>
            </w:r>
            <w:r w:rsidR="00BB10DB">
              <w:rPr>
                <w:rFonts w:ascii="Arial" w:eastAsia="Arial" w:hAnsi="Arial" w:cs="Arial"/>
                <w:spacing w:val="1"/>
                <w:sz w:val="22"/>
                <w:szCs w:val="22"/>
              </w:rPr>
              <w:t>r</w:t>
            </w:r>
            <w:r w:rsidR="00BB10DB">
              <w:rPr>
                <w:rFonts w:ascii="Arial" w:eastAsia="Arial" w:hAnsi="Arial" w:cs="Arial"/>
                <w:sz w:val="22"/>
                <w:szCs w:val="22"/>
              </w:rPr>
              <w:t>o</w:t>
            </w:r>
            <w:r w:rsidR="00BB10DB">
              <w:rPr>
                <w:rFonts w:ascii="Arial" w:eastAsia="Arial" w:hAnsi="Arial" w:cs="Arial"/>
                <w:spacing w:val="-3"/>
                <w:sz w:val="22"/>
                <w:szCs w:val="22"/>
              </w:rPr>
              <w:t>v</w:t>
            </w:r>
            <w:r w:rsidR="00BB10DB">
              <w:rPr>
                <w:rFonts w:ascii="Arial" w:eastAsia="Arial" w:hAnsi="Arial" w:cs="Arial"/>
                <w:spacing w:val="-1"/>
                <w:sz w:val="22"/>
                <w:szCs w:val="22"/>
              </w:rPr>
              <w:t>i</w:t>
            </w:r>
            <w:r w:rsidR="00BB10DB">
              <w:rPr>
                <w:rFonts w:ascii="Arial" w:eastAsia="Arial" w:hAnsi="Arial" w:cs="Arial"/>
                <w:sz w:val="22"/>
                <w:szCs w:val="22"/>
              </w:rPr>
              <w:t>de</w:t>
            </w:r>
            <w:r w:rsidR="00BB10DB">
              <w:rPr>
                <w:rFonts w:ascii="Arial" w:eastAsia="Arial" w:hAnsi="Arial" w:cs="Arial"/>
                <w:spacing w:val="1"/>
                <w:sz w:val="22"/>
                <w:szCs w:val="22"/>
              </w:rPr>
              <w:t xml:space="preserve"> </w:t>
            </w:r>
            <w:r w:rsidR="00BB10DB">
              <w:rPr>
                <w:rFonts w:ascii="Arial" w:eastAsia="Arial" w:hAnsi="Arial" w:cs="Arial"/>
                <w:sz w:val="22"/>
                <w:szCs w:val="22"/>
              </w:rPr>
              <w:t>d</w:t>
            </w:r>
            <w:r w:rsidR="00BB10DB">
              <w:rPr>
                <w:rFonts w:ascii="Arial" w:eastAsia="Arial" w:hAnsi="Arial" w:cs="Arial"/>
                <w:spacing w:val="-1"/>
                <w:sz w:val="22"/>
                <w:szCs w:val="22"/>
              </w:rPr>
              <w:t>a</w:t>
            </w:r>
            <w:r w:rsidR="00BB10DB">
              <w:rPr>
                <w:rFonts w:ascii="Arial" w:eastAsia="Arial" w:hAnsi="Arial" w:cs="Arial"/>
                <w:spacing w:val="1"/>
                <w:sz w:val="22"/>
                <w:szCs w:val="22"/>
              </w:rPr>
              <w:t>t</w:t>
            </w:r>
            <w:r w:rsidR="00BB10DB">
              <w:rPr>
                <w:rFonts w:ascii="Arial" w:eastAsia="Arial" w:hAnsi="Arial" w:cs="Arial"/>
                <w:sz w:val="22"/>
                <w:szCs w:val="22"/>
              </w:rPr>
              <w:t>e</w:t>
            </w:r>
            <w:r w:rsidR="00BB10DB">
              <w:rPr>
                <w:rFonts w:ascii="Arial" w:eastAsia="Arial" w:hAnsi="Arial" w:cs="Arial"/>
                <w:spacing w:val="-1"/>
                <w:sz w:val="22"/>
                <w:szCs w:val="22"/>
              </w:rPr>
              <w:t xml:space="preserve"> </w:t>
            </w:r>
            <w:r w:rsidR="00BB10DB">
              <w:rPr>
                <w:rFonts w:ascii="Arial" w:eastAsia="Arial" w:hAnsi="Arial" w:cs="Arial"/>
                <w:spacing w:val="1"/>
                <w:sz w:val="22"/>
                <w:szCs w:val="22"/>
              </w:rPr>
              <w:t>t</w:t>
            </w:r>
            <w:r w:rsidR="00BB10DB">
              <w:rPr>
                <w:rFonts w:ascii="Arial" w:eastAsia="Arial" w:hAnsi="Arial" w:cs="Arial"/>
                <w:sz w:val="22"/>
                <w:szCs w:val="22"/>
              </w:rPr>
              <w:t>he</w:t>
            </w:r>
            <w:r w:rsidR="00BB10DB">
              <w:rPr>
                <w:rFonts w:ascii="Arial" w:eastAsia="Arial" w:hAnsi="Arial" w:cs="Arial"/>
                <w:spacing w:val="1"/>
                <w:sz w:val="22"/>
                <w:szCs w:val="22"/>
              </w:rPr>
              <w:t xml:space="preserve"> </w:t>
            </w:r>
            <w:r w:rsidR="00BB10DB">
              <w:rPr>
                <w:rFonts w:ascii="Arial" w:eastAsia="Arial" w:hAnsi="Arial" w:cs="Arial"/>
                <w:sz w:val="22"/>
                <w:szCs w:val="22"/>
              </w:rPr>
              <w:t>sa</w:t>
            </w:r>
            <w:r w:rsidR="00BB10DB">
              <w:rPr>
                <w:rFonts w:ascii="Arial" w:eastAsia="Arial" w:hAnsi="Arial" w:cs="Arial"/>
                <w:spacing w:val="-1"/>
                <w:sz w:val="22"/>
                <w:szCs w:val="22"/>
              </w:rPr>
              <w:t>l</w:t>
            </w:r>
            <w:r w:rsidR="00BB10DB">
              <w:rPr>
                <w:rFonts w:ascii="Arial" w:eastAsia="Arial" w:hAnsi="Arial" w:cs="Arial"/>
                <w:sz w:val="22"/>
                <w:szCs w:val="22"/>
              </w:rPr>
              <w:t>ary</w:t>
            </w:r>
            <w:r w:rsidR="00BB10DB">
              <w:rPr>
                <w:rFonts w:ascii="Arial" w:eastAsia="Arial" w:hAnsi="Arial" w:cs="Arial"/>
                <w:spacing w:val="-1"/>
                <w:sz w:val="22"/>
                <w:szCs w:val="22"/>
              </w:rPr>
              <w:t xml:space="preserve"> i</w:t>
            </w:r>
            <w:r w:rsidR="00BB10DB">
              <w:rPr>
                <w:rFonts w:ascii="Arial" w:eastAsia="Arial" w:hAnsi="Arial" w:cs="Arial"/>
                <w:sz w:val="22"/>
                <w:szCs w:val="22"/>
              </w:rPr>
              <w:t>s</w:t>
            </w:r>
            <w:r w:rsidR="00BB10DB">
              <w:rPr>
                <w:rFonts w:ascii="Arial" w:eastAsia="Arial" w:hAnsi="Arial" w:cs="Arial"/>
                <w:spacing w:val="-1"/>
                <w:sz w:val="22"/>
                <w:szCs w:val="22"/>
              </w:rPr>
              <w:t xml:space="preserve"> </w:t>
            </w:r>
            <w:r w:rsidR="00BB10DB">
              <w:rPr>
                <w:rFonts w:ascii="Arial" w:eastAsia="Arial" w:hAnsi="Arial" w:cs="Arial"/>
                <w:spacing w:val="1"/>
                <w:sz w:val="22"/>
                <w:szCs w:val="22"/>
              </w:rPr>
              <w:t>t</w:t>
            </w:r>
            <w:r w:rsidR="00BB10DB">
              <w:rPr>
                <w:rFonts w:ascii="Arial" w:eastAsia="Arial" w:hAnsi="Arial" w:cs="Arial"/>
                <w:sz w:val="22"/>
                <w:szCs w:val="22"/>
              </w:rPr>
              <w:t>o</w:t>
            </w:r>
            <w:r w:rsidR="00BB10DB">
              <w:rPr>
                <w:rFonts w:ascii="Arial" w:eastAsia="Arial" w:hAnsi="Arial" w:cs="Arial"/>
                <w:spacing w:val="-2"/>
                <w:sz w:val="22"/>
                <w:szCs w:val="22"/>
              </w:rPr>
              <w:t xml:space="preserve"> </w:t>
            </w:r>
            <w:r w:rsidR="00BB10DB">
              <w:rPr>
                <w:rFonts w:ascii="Arial" w:eastAsia="Arial" w:hAnsi="Arial" w:cs="Arial"/>
                <w:sz w:val="22"/>
                <w:szCs w:val="22"/>
              </w:rPr>
              <w:t>be</w:t>
            </w:r>
            <w:r w:rsidR="00BB10DB">
              <w:rPr>
                <w:rFonts w:ascii="Arial" w:eastAsia="Arial" w:hAnsi="Arial" w:cs="Arial"/>
                <w:spacing w:val="1"/>
                <w:sz w:val="22"/>
                <w:szCs w:val="22"/>
              </w:rPr>
              <w:t xml:space="preserve"> </w:t>
            </w:r>
            <w:r w:rsidR="00BB10DB">
              <w:rPr>
                <w:rFonts w:ascii="Arial" w:eastAsia="Arial" w:hAnsi="Arial" w:cs="Arial"/>
                <w:sz w:val="22"/>
                <w:szCs w:val="22"/>
              </w:rPr>
              <w:t>c</w:t>
            </w:r>
            <w:r w:rsidR="00BB10DB">
              <w:rPr>
                <w:rFonts w:ascii="Arial" w:eastAsia="Arial" w:hAnsi="Arial" w:cs="Arial"/>
                <w:spacing w:val="-3"/>
                <w:sz w:val="22"/>
                <w:szCs w:val="22"/>
              </w:rPr>
              <w:t>o</w:t>
            </w:r>
            <w:r w:rsidR="00BB10DB">
              <w:rPr>
                <w:rFonts w:ascii="Arial" w:eastAsia="Arial" w:hAnsi="Arial" w:cs="Arial"/>
                <w:spacing w:val="-2"/>
                <w:sz w:val="22"/>
                <w:szCs w:val="22"/>
              </w:rPr>
              <w:t>m</w:t>
            </w:r>
            <w:r w:rsidR="00BB10DB">
              <w:rPr>
                <w:rFonts w:ascii="Arial" w:eastAsia="Arial" w:hAnsi="Arial" w:cs="Arial"/>
                <w:spacing w:val="1"/>
                <w:sz w:val="22"/>
                <w:szCs w:val="22"/>
              </w:rPr>
              <w:t>m</w:t>
            </w:r>
            <w:r w:rsidR="00BB10DB">
              <w:rPr>
                <w:rFonts w:ascii="Arial" w:eastAsia="Arial" w:hAnsi="Arial" w:cs="Arial"/>
                <w:sz w:val="22"/>
                <w:szCs w:val="22"/>
              </w:rPr>
              <w:t>e</w:t>
            </w:r>
            <w:r w:rsidR="00BB10DB">
              <w:rPr>
                <w:rFonts w:ascii="Arial" w:eastAsia="Arial" w:hAnsi="Arial" w:cs="Arial"/>
                <w:spacing w:val="-1"/>
                <w:sz w:val="22"/>
                <w:szCs w:val="22"/>
              </w:rPr>
              <w:t>n</w:t>
            </w:r>
            <w:r w:rsidR="00BB10DB">
              <w:rPr>
                <w:rFonts w:ascii="Arial" w:eastAsia="Arial" w:hAnsi="Arial" w:cs="Arial"/>
                <w:sz w:val="22"/>
                <w:szCs w:val="22"/>
              </w:rPr>
              <w:t>ced</w:t>
            </w:r>
            <w:r w:rsidR="00BB10DB">
              <w:rPr>
                <w:rFonts w:ascii="Arial" w:eastAsia="Arial" w:hAnsi="Arial" w:cs="Arial"/>
                <w:spacing w:val="-2"/>
                <w:sz w:val="22"/>
                <w:szCs w:val="22"/>
              </w:rPr>
              <w:t xml:space="preserve"> </w:t>
            </w:r>
            <w:r w:rsidR="00BB10DB">
              <w:rPr>
                <w:rFonts w:ascii="Arial" w:eastAsia="Arial" w:hAnsi="Arial" w:cs="Arial"/>
                <w:spacing w:val="1"/>
                <w:sz w:val="22"/>
                <w:szCs w:val="22"/>
              </w:rPr>
              <w:t>fr</w:t>
            </w:r>
            <w:r w:rsidR="00BB10DB">
              <w:rPr>
                <w:rFonts w:ascii="Arial" w:eastAsia="Arial" w:hAnsi="Arial" w:cs="Arial"/>
                <w:spacing w:val="-3"/>
                <w:sz w:val="22"/>
                <w:szCs w:val="22"/>
              </w:rPr>
              <w:t>o</w:t>
            </w:r>
            <w:r w:rsidR="00BB10DB">
              <w:rPr>
                <w:rFonts w:ascii="Arial" w:eastAsia="Arial" w:hAnsi="Arial" w:cs="Arial"/>
                <w:sz w:val="22"/>
                <w:szCs w:val="22"/>
              </w:rPr>
              <w:t>m</w:t>
            </w:r>
          </w:p>
        </w:tc>
        <w:tc>
          <w:tcPr>
            <w:tcW w:w="425" w:type="dxa"/>
            <w:tcBorders>
              <w:top w:val="single" w:sz="4" w:space="0" w:color="auto"/>
              <w:left w:val="single" w:sz="4" w:space="0" w:color="auto"/>
              <w:bottom w:val="single" w:sz="4" w:space="0" w:color="auto"/>
              <w:right w:val="single" w:sz="4" w:space="0" w:color="A6A6A6" w:themeColor="background1" w:themeShade="A6"/>
            </w:tcBorders>
          </w:tcPr>
          <w:p w14:paraId="7781BC7A" w14:textId="5655C6BA" w:rsidR="00340B40" w:rsidRDefault="00340B40"/>
        </w:tc>
        <w:tc>
          <w:tcPr>
            <w:tcW w:w="427" w:type="dxa"/>
            <w:tcBorders>
              <w:top w:val="single" w:sz="4" w:space="0" w:color="auto"/>
              <w:left w:val="single" w:sz="4" w:space="0" w:color="A6A6A6" w:themeColor="background1" w:themeShade="A6"/>
              <w:bottom w:val="single" w:sz="4" w:space="0" w:color="auto"/>
              <w:right w:val="single" w:sz="4" w:space="0" w:color="auto"/>
            </w:tcBorders>
          </w:tcPr>
          <w:p w14:paraId="472897D2" w14:textId="4C2C30B7" w:rsidR="00340B40" w:rsidRDefault="00340B40"/>
        </w:tc>
        <w:tc>
          <w:tcPr>
            <w:tcW w:w="425" w:type="dxa"/>
            <w:gridSpan w:val="2"/>
            <w:tcBorders>
              <w:top w:val="single" w:sz="4" w:space="0" w:color="auto"/>
              <w:left w:val="single" w:sz="4" w:space="0" w:color="auto"/>
              <w:bottom w:val="single" w:sz="4" w:space="0" w:color="auto"/>
              <w:right w:val="single" w:sz="4" w:space="0" w:color="A6A6A6" w:themeColor="background1" w:themeShade="A6"/>
            </w:tcBorders>
          </w:tcPr>
          <w:p w14:paraId="7B5524BC" w14:textId="199A3692" w:rsidR="00340B40" w:rsidRDefault="00340B40"/>
        </w:tc>
        <w:tc>
          <w:tcPr>
            <w:tcW w:w="425" w:type="dxa"/>
            <w:tcBorders>
              <w:top w:val="single" w:sz="4" w:space="0" w:color="auto"/>
              <w:left w:val="single" w:sz="4" w:space="0" w:color="A6A6A6" w:themeColor="background1" w:themeShade="A6"/>
              <w:bottom w:val="single" w:sz="4" w:space="0" w:color="auto"/>
              <w:right w:val="single" w:sz="4" w:space="0" w:color="auto"/>
            </w:tcBorders>
          </w:tcPr>
          <w:p w14:paraId="0C6F2B26" w14:textId="7D935E6B" w:rsidR="00340B40" w:rsidRDefault="00340B40"/>
        </w:tc>
        <w:tc>
          <w:tcPr>
            <w:tcW w:w="427" w:type="dxa"/>
            <w:tcBorders>
              <w:top w:val="single" w:sz="4" w:space="0" w:color="auto"/>
              <w:left w:val="single" w:sz="4" w:space="0" w:color="auto"/>
              <w:bottom w:val="single" w:sz="4" w:space="0" w:color="auto"/>
              <w:right w:val="single" w:sz="4" w:space="0" w:color="A6A6A6" w:themeColor="background1" w:themeShade="A6"/>
            </w:tcBorders>
          </w:tcPr>
          <w:p w14:paraId="1FD7052F" w14:textId="766436B3" w:rsidR="00340B40" w:rsidRDefault="00340B40"/>
        </w:tc>
        <w:tc>
          <w:tcPr>
            <w:tcW w:w="425" w:type="dxa"/>
            <w:tcBorders>
              <w:top w:val="single" w:sz="4" w:space="0" w:color="auto"/>
              <w:left w:val="single" w:sz="4" w:space="0" w:color="A6A6A6" w:themeColor="background1" w:themeShade="A6"/>
              <w:bottom w:val="single" w:sz="4" w:space="0" w:color="auto"/>
              <w:right w:val="single" w:sz="4" w:space="0" w:color="A6A6A6" w:themeColor="background1" w:themeShade="A6"/>
            </w:tcBorders>
          </w:tcPr>
          <w:p w14:paraId="16EE8E47" w14:textId="19C003F3" w:rsidR="00340B40" w:rsidRDefault="00340B40"/>
        </w:tc>
        <w:tc>
          <w:tcPr>
            <w:tcW w:w="427" w:type="dxa"/>
            <w:gridSpan w:val="2"/>
            <w:tcBorders>
              <w:top w:val="single" w:sz="4" w:space="0" w:color="auto"/>
              <w:left w:val="single" w:sz="4" w:space="0" w:color="A6A6A6" w:themeColor="background1" w:themeShade="A6"/>
              <w:bottom w:val="single" w:sz="4" w:space="0" w:color="auto"/>
              <w:right w:val="single" w:sz="4" w:space="0" w:color="A6A6A6" w:themeColor="background1" w:themeShade="A6"/>
            </w:tcBorders>
          </w:tcPr>
          <w:p w14:paraId="58D50818" w14:textId="3AA9A8DD" w:rsidR="00340B40" w:rsidRDefault="00340B40"/>
        </w:tc>
        <w:tc>
          <w:tcPr>
            <w:tcW w:w="425" w:type="dxa"/>
            <w:tcBorders>
              <w:top w:val="single" w:sz="4" w:space="0" w:color="auto"/>
              <w:left w:val="single" w:sz="4" w:space="0" w:color="A6A6A6" w:themeColor="background1" w:themeShade="A6"/>
              <w:bottom w:val="single" w:sz="4" w:space="0" w:color="auto"/>
              <w:right w:val="single" w:sz="4" w:space="0" w:color="auto"/>
            </w:tcBorders>
          </w:tcPr>
          <w:p w14:paraId="7FA45370" w14:textId="54FAF584" w:rsidR="00340B40" w:rsidRDefault="00340B40"/>
        </w:tc>
      </w:tr>
    </w:tbl>
    <w:p w14:paraId="208A9B9C" w14:textId="00806C85" w:rsidR="00105E97" w:rsidRDefault="00105E97">
      <w:pPr>
        <w:spacing w:before="2" w:line="100" w:lineRule="exact"/>
        <w:rPr>
          <w:sz w:val="10"/>
          <w:szCs w:val="10"/>
        </w:rPr>
      </w:pPr>
    </w:p>
    <w:p w14:paraId="59CFCA4F" w14:textId="77777777" w:rsidR="00105E97" w:rsidRDefault="00105E97">
      <w:pPr>
        <w:spacing w:before="2" w:line="100" w:lineRule="exact"/>
        <w:rPr>
          <w:sz w:val="10"/>
          <w:szCs w:val="10"/>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00"/>
      </w:tblGrid>
      <w:tr w:rsidR="00105E97" w:rsidRPr="005B5633" w14:paraId="5C78A945" w14:textId="77777777" w:rsidTr="00105E97">
        <w:trPr>
          <w:trHeight w:hRule="exact" w:val="761"/>
        </w:trPr>
        <w:tc>
          <w:tcPr>
            <w:tcW w:w="10600" w:type="dxa"/>
            <w:shd w:val="clear" w:color="auto" w:fill="C5D9F0"/>
          </w:tcPr>
          <w:p w14:paraId="246347E7" w14:textId="77777777" w:rsidR="00105E97" w:rsidRPr="005B5633" w:rsidRDefault="00105E97" w:rsidP="009E654C">
            <w:pPr>
              <w:spacing w:before="8" w:line="100" w:lineRule="exact"/>
              <w:rPr>
                <w:b/>
                <w:sz w:val="10"/>
                <w:szCs w:val="10"/>
              </w:rPr>
            </w:pPr>
          </w:p>
          <w:p w14:paraId="0FCA3C51" w14:textId="4BDD6DEF" w:rsidR="00105E97" w:rsidRPr="005B5633" w:rsidRDefault="00105E97" w:rsidP="009E654C">
            <w:pPr>
              <w:ind w:left="93"/>
              <w:rPr>
                <w:rFonts w:ascii="Arial" w:eastAsia="Arial" w:hAnsi="Arial" w:cs="Arial"/>
                <w:b/>
                <w:sz w:val="22"/>
                <w:szCs w:val="22"/>
              </w:rPr>
            </w:pPr>
            <w:r>
              <w:rPr>
                <w:rFonts w:ascii="Arial" w:eastAsia="Arial" w:hAnsi="Arial" w:cs="Arial"/>
                <w:b/>
                <w:spacing w:val="1"/>
                <w:position w:val="-1"/>
                <w:sz w:val="22"/>
                <w:szCs w:val="22"/>
              </w:rPr>
              <w:t>I</w:t>
            </w:r>
            <w:r>
              <w:rPr>
                <w:rFonts w:ascii="Arial" w:eastAsia="Arial" w:hAnsi="Arial" w:cs="Arial"/>
                <w:b/>
                <w:position w:val="-1"/>
                <w:sz w:val="22"/>
                <w:szCs w:val="22"/>
              </w:rPr>
              <w:t xml:space="preserve">f </w:t>
            </w:r>
            <w:r>
              <w:rPr>
                <w:rFonts w:ascii="Arial" w:eastAsia="Arial" w:hAnsi="Arial" w:cs="Arial"/>
                <w:b/>
                <w:spacing w:val="-5"/>
                <w:position w:val="-1"/>
                <w:sz w:val="22"/>
                <w:szCs w:val="22"/>
              </w:rPr>
              <w:t>y</w:t>
            </w:r>
            <w:r>
              <w:rPr>
                <w:rFonts w:ascii="Arial" w:eastAsia="Arial" w:hAnsi="Arial" w:cs="Arial"/>
                <w:b/>
                <w:position w:val="-1"/>
                <w:sz w:val="22"/>
                <w:szCs w:val="22"/>
              </w:rPr>
              <w:t>ou</w:t>
            </w:r>
            <w:r>
              <w:rPr>
                <w:rFonts w:ascii="Arial" w:eastAsia="Arial" w:hAnsi="Arial" w:cs="Arial"/>
                <w:b/>
                <w:spacing w:val="-2"/>
                <w:position w:val="-1"/>
                <w:sz w:val="22"/>
                <w:szCs w:val="22"/>
              </w:rPr>
              <w:t xml:space="preserve"> </w:t>
            </w:r>
            <w:r>
              <w:rPr>
                <w:rFonts w:ascii="Arial" w:eastAsia="Arial" w:hAnsi="Arial" w:cs="Arial"/>
                <w:b/>
                <w:spacing w:val="6"/>
                <w:position w:val="-1"/>
                <w:sz w:val="22"/>
                <w:szCs w:val="22"/>
              </w:rPr>
              <w:t>w</w:t>
            </w:r>
            <w:r>
              <w:rPr>
                <w:rFonts w:ascii="Arial" w:eastAsia="Arial" w:hAnsi="Arial" w:cs="Arial"/>
                <w:b/>
                <w:spacing w:val="1"/>
                <w:position w:val="-1"/>
                <w:sz w:val="22"/>
                <w:szCs w:val="22"/>
              </w:rPr>
              <w:t>i</w:t>
            </w:r>
            <w:r>
              <w:rPr>
                <w:rFonts w:ascii="Arial" w:eastAsia="Arial" w:hAnsi="Arial" w:cs="Arial"/>
                <w:b/>
                <w:position w:val="-1"/>
                <w:sz w:val="22"/>
                <w:szCs w:val="22"/>
              </w:rPr>
              <w:t>sh</w:t>
            </w:r>
            <w:r>
              <w:rPr>
                <w:rFonts w:ascii="Arial" w:eastAsia="Arial" w:hAnsi="Arial" w:cs="Arial"/>
                <w:b/>
                <w:spacing w:val="-2"/>
                <w:position w:val="-1"/>
                <w:sz w:val="22"/>
                <w:szCs w:val="22"/>
              </w:rPr>
              <w:t xml:space="preserve"> </w:t>
            </w:r>
            <w:r>
              <w:rPr>
                <w:rFonts w:ascii="Arial" w:eastAsia="Arial" w:hAnsi="Arial" w:cs="Arial"/>
                <w:b/>
                <w:spacing w:val="1"/>
                <w:position w:val="-1"/>
                <w:sz w:val="22"/>
                <w:szCs w:val="22"/>
              </w:rPr>
              <w:t>t</w:t>
            </w:r>
            <w:r>
              <w:rPr>
                <w:rFonts w:ascii="Arial" w:eastAsia="Arial" w:hAnsi="Arial" w:cs="Arial"/>
                <w:b/>
                <w:position w:val="-1"/>
                <w:sz w:val="22"/>
                <w:szCs w:val="22"/>
              </w:rPr>
              <w:t>o</w:t>
            </w:r>
            <w:r>
              <w:rPr>
                <w:rFonts w:ascii="Arial" w:eastAsia="Arial" w:hAnsi="Arial" w:cs="Arial"/>
                <w:b/>
                <w:spacing w:val="-2"/>
                <w:position w:val="-1"/>
                <w:sz w:val="22"/>
                <w:szCs w:val="22"/>
              </w:rPr>
              <w:t xml:space="preserve"> </w:t>
            </w:r>
            <w:r>
              <w:rPr>
                <w:rFonts w:ascii="Arial" w:eastAsia="Arial" w:hAnsi="Arial" w:cs="Arial"/>
                <w:b/>
                <w:position w:val="-1"/>
                <w:sz w:val="22"/>
                <w:szCs w:val="22"/>
              </w:rPr>
              <w:t>pro</w:t>
            </w:r>
            <w:r>
              <w:rPr>
                <w:rFonts w:ascii="Arial" w:eastAsia="Arial" w:hAnsi="Arial" w:cs="Arial"/>
                <w:b/>
                <w:spacing w:val="-3"/>
                <w:position w:val="-1"/>
                <w:sz w:val="22"/>
                <w:szCs w:val="22"/>
              </w:rPr>
              <w:t>v</w:t>
            </w:r>
            <w:r>
              <w:rPr>
                <w:rFonts w:ascii="Arial" w:eastAsia="Arial" w:hAnsi="Arial" w:cs="Arial"/>
                <w:b/>
                <w:spacing w:val="1"/>
                <w:position w:val="-1"/>
                <w:sz w:val="22"/>
                <w:szCs w:val="22"/>
              </w:rPr>
              <w:t>i</w:t>
            </w:r>
            <w:r>
              <w:rPr>
                <w:rFonts w:ascii="Arial" w:eastAsia="Arial" w:hAnsi="Arial" w:cs="Arial"/>
                <w:b/>
                <w:position w:val="-1"/>
                <w:sz w:val="22"/>
                <w:szCs w:val="22"/>
              </w:rPr>
              <w:t xml:space="preserve">de </w:t>
            </w:r>
            <w:r>
              <w:rPr>
                <w:rFonts w:ascii="Arial" w:eastAsia="Arial" w:hAnsi="Arial" w:cs="Arial"/>
                <w:b/>
                <w:spacing w:val="-3"/>
                <w:position w:val="-1"/>
                <w:sz w:val="22"/>
                <w:szCs w:val="22"/>
              </w:rPr>
              <w:t>a</w:t>
            </w:r>
            <w:r>
              <w:rPr>
                <w:rFonts w:ascii="Arial" w:eastAsia="Arial" w:hAnsi="Arial" w:cs="Arial"/>
                <w:b/>
                <w:spacing w:val="2"/>
                <w:position w:val="-1"/>
                <w:sz w:val="22"/>
                <w:szCs w:val="22"/>
              </w:rPr>
              <w:t>n</w:t>
            </w:r>
            <w:r>
              <w:rPr>
                <w:rFonts w:ascii="Arial" w:eastAsia="Arial" w:hAnsi="Arial" w:cs="Arial"/>
                <w:b/>
                <w:position w:val="-1"/>
                <w:sz w:val="22"/>
                <w:szCs w:val="22"/>
              </w:rPr>
              <w:t>y</w:t>
            </w:r>
            <w:r>
              <w:rPr>
                <w:rFonts w:ascii="Arial" w:eastAsia="Arial" w:hAnsi="Arial" w:cs="Arial"/>
                <w:b/>
                <w:spacing w:val="-4"/>
                <w:position w:val="-1"/>
                <w:sz w:val="22"/>
                <w:szCs w:val="22"/>
              </w:rPr>
              <w:t xml:space="preserve"> </w:t>
            </w:r>
            <w:r>
              <w:rPr>
                <w:rFonts w:ascii="Arial" w:eastAsia="Arial" w:hAnsi="Arial" w:cs="Arial"/>
                <w:b/>
                <w:spacing w:val="1"/>
                <w:position w:val="-1"/>
                <w:sz w:val="22"/>
                <w:szCs w:val="22"/>
              </w:rPr>
              <w:t>f</w:t>
            </w:r>
            <w:r>
              <w:rPr>
                <w:rFonts w:ascii="Arial" w:eastAsia="Arial" w:hAnsi="Arial" w:cs="Arial"/>
                <w:b/>
                <w:position w:val="-1"/>
                <w:sz w:val="22"/>
                <w:szCs w:val="22"/>
              </w:rPr>
              <w:t>ur</w:t>
            </w:r>
            <w:r>
              <w:rPr>
                <w:rFonts w:ascii="Arial" w:eastAsia="Arial" w:hAnsi="Arial" w:cs="Arial"/>
                <w:b/>
                <w:spacing w:val="1"/>
                <w:position w:val="-1"/>
                <w:sz w:val="22"/>
                <w:szCs w:val="22"/>
              </w:rPr>
              <w:t>t</w:t>
            </w:r>
            <w:r>
              <w:rPr>
                <w:rFonts w:ascii="Arial" w:eastAsia="Arial" w:hAnsi="Arial" w:cs="Arial"/>
                <w:b/>
                <w:position w:val="-1"/>
                <w:sz w:val="22"/>
                <w:szCs w:val="22"/>
              </w:rPr>
              <w:t>h</w:t>
            </w:r>
            <w:r>
              <w:rPr>
                <w:rFonts w:ascii="Arial" w:eastAsia="Arial" w:hAnsi="Arial" w:cs="Arial"/>
                <w:b/>
                <w:spacing w:val="-1"/>
                <w:position w:val="-1"/>
                <w:sz w:val="22"/>
                <w:szCs w:val="22"/>
              </w:rPr>
              <w:t>e</w:t>
            </w:r>
            <w:r>
              <w:rPr>
                <w:rFonts w:ascii="Arial" w:eastAsia="Arial" w:hAnsi="Arial" w:cs="Arial"/>
                <w:b/>
                <w:position w:val="-1"/>
                <w:sz w:val="22"/>
                <w:szCs w:val="22"/>
              </w:rPr>
              <w:t>r</w:t>
            </w:r>
            <w:r>
              <w:rPr>
                <w:rFonts w:ascii="Arial" w:eastAsia="Arial" w:hAnsi="Arial" w:cs="Arial"/>
                <w:b/>
                <w:spacing w:val="-1"/>
                <w:position w:val="-1"/>
                <w:sz w:val="22"/>
                <w:szCs w:val="22"/>
              </w:rPr>
              <w:t xml:space="preserve"> </w:t>
            </w:r>
            <w:r>
              <w:rPr>
                <w:rFonts w:ascii="Arial" w:eastAsia="Arial" w:hAnsi="Arial" w:cs="Arial"/>
                <w:b/>
                <w:position w:val="-1"/>
                <w:sz w:val="22"/>
                <w:szCs w:val="22"/>
              </w:rPr>
              <w:t>d</w:t>
            </w:r>
            <w:r>
              <w:rPr>
                <w:rFonts w:ascii="Arial" w:eastAsia="Arial" w:hAnsi="Arial" w:cs="Arial"/>
                <w:b/>
                <w:spacing w:val="-1"/>
                <w:position w:val="-1"/>
                <w:sz w:val="22"/>
                <w:szCs w:val="22"/>
              </w:rPr>
              <w:t>e</w:t>
            </w:r>
            <w:r>
              <w:rPr>
                <w:rFonts w:ascii="Arial" w:eastAsia="Arial" w:hAnsi="Arial" w:cs="Arial"/>
                <w:b/>
                <w:spacing w:val="1"/>
                <w:position w:val="-1"/>
                <w:sz w:val="22"/>
                <w:szCs w:val="22"/>
              </w:rPr>
              <w:t>t</w:t>
            </w:r>
            <w:r>
              <w:rPr>
                <w:rFonts w:ascii="Arial" w:eastAsia="Arial" w:hAnsi="Arial" w:cs="Arial"/>
                <w:b/>
                <w:spacing w:val="-3"/>
                <w:position w:val="-1"/>
                <w:sz w:val="22"/>
                <w:szCs w:val="22"/>
              </w:rPr>
              <w:t>a</w:t>
            </w:r>
            <w:r>
              <w:rPr>
                <w:rFonts w:ascii="Arial" w:eastAsia="Arial" w:hAnsi="Arial" w:cs="Arial"/>
                <w:b/>
                <w:spacing w:val="1"/>
                <w:position w:val="-1"/>
                <w:sz w:val="22"/>
                <w:szCs w:val="22"/>
              </w:rPr>
              <w:t>il</w:t>
            </w:r>
            <w:r>
              <w:rPr>
                <w:rFonts w:ascii="Arial" w:eastAsia="Arial" w:hAnsi="Arial" w:cs="Arial"/>
                <w:b/>
                <w:position w:val="-1"/>
                <w:sz w:val="22"/>
                <w:szCs w:val="22"/>
              </w:rPr>
              <w:t>s</w:t>
            </w:r>
            <w:r>
              <w:rPr>
                <w:rFonts w:ascii="Arial" w:eastAsia="Arial" w:hAnsi="Arial" w:cs="Arial"/>
                <w:b/>
                <w:spacing w:val="-2"/>
                <w:position w:val="-1"/>
                <w:sz w:val="22"/>
                <w:szCs w:val="22"/>
              </w:rPr>
              <w:t xml:space="preserve"> </w:t>
            </w:r>
            <w:r>
              <w:rPr>
                <w:rFonts w:ascii="Arial" w:eastAsia="Arial" w:hAnsi="Arial" w:cs="Arial"/>
                <w:b/>
                <w:spacing w:val="1"/>
                <w:position w:val="-1"/>
                <w:sz w:val="22"/>
                <w:szCs w:val="22"/>
              </w:rPr>
              <w:t>f</w:t>
            </w:r>
            <w:r>
              <w:rPr>
                <w:rFonts w:ascii="Arial" w:eastAsia="Arial" w:hAnsi="Arial" w:cs="Arial"/>
                <w:b/>
                <w:spacing w:val="-3"/>
                <w:position w:val="-1"/>
                <w:sz w:val="22"/>
                <w:szCs w:val="22"/>
              </w:rPr>
              <w:t>o</w:t>
            </w:r>
            <w:r>
              <w:rPr>
                <w:rFonts w:ascii="Arial" w:eastAsia="Arial" w:hAnsi="Arial" w:cs="Arial"/>
                <w:b/>
                <w:position w:val="-1"/>
                <w:sz w:val="22"/>
                <w:szCs w:val="22"/>
              </w:rPr>
              <w:t>r</w:t>
            </w:r>
            <w:r>
              <w:rPr>
                <w:rFonts w:ascii="Arial" w:eastAsia="Arial" w:hAnsi="Arial" w:cs="Arial"/>
                <w:b/>
                <w:spacing w:val="2"/>
                <w:position w:val="-1"/>
                <w:sz w:val="22"/>
                <w:szCs w:val="22"/>
              </w:rPr>
              <w:t xml:space="preserve"> </w:t>
            </w:r>
            <w:r>
              <w:rPr>
                <w:rFonts w:ascii="Arial" w:eastAsia="Arial" w:hAnsi="Arial" w:cs="Arial"/>
                <w:b/>
                <w:spacing w:val="-3"/>
                <w:position w:val="-1"/>
                <w:sz w:val="22"/>
                <w:szCs w:val="22"/>
              </w:rPr>
              <w:t>c</w:t>
            </w:r>
            <w:r>
              <w:rPr>
                <w:rFonts w:ascii="Arial" w:eastAsia="Arial" w:hAnsi="Arial" w:cs="Arial"/>
                <w:b/>
                <w:position w:val="-1"/>
                <w:sz w:val="22"/>
                <w:szCs w:val="22"/>
              </w:rPr>
              <w:t>o</w:t>
            </w:r>
            <w:r>
              <w:rPr>
                <w:rFonts w:ascii="Arial" w:eastAsia="Arial" w:hAnsi="Arial" w:cs="Arial"/>
                <w:b/>
                <w:spacing w:val="-1"/>
                <w:position w:val="-1"/>
                <w:sz w:val="22"/>
                <w:szCs w:val="22"/>
              </w:rPr>
              <w:t>n</w:t>
            </w:r>
            <w:r>
              <w:rPr>
                <w:rFonts w:ascii="Arial" w:eastAsia="Arial" w:hAnsi="Arial" w:cs="Arial"/>
                <w:b/>
                <w:position w:val="-1"/>
                <w:sz w:val="22"/>
                <w:szCs w:val="22"/>
              </w:rPr>
              <w:t>sidera</w:t>
            </w:r>
            <w:r>
              <w:rPr>
                <w:rFonts w:ascii="Arial" w:eastAsia="Arial" w:hAnsi="Arial" w:cs="Arial"/>
                <w:b/>
                <w:spacing w:val="-2"/>
                <w:position w:val="-1"/>
                <w:sz w:val="22"/>
                <w:szCs w:val="22"/>
              </w:rPr>
              <w:t>t</w:t>
            </w:r>
            <w:r>
              <w:rPr>
                <w:rFonts w:ascii="Arial" w:eastAsia="Arial" w:hAnsi="Arial" w:cs="Arial"/>
                <w:b/>
                <w:spacing w:val="1"/>
                <w:position w:val="-1"/>
                <w:sz w:val="22"/>
                <w:szCs w:val="22"/>
              </w:rPr>
              <w:t>i</w:t>
            </w:r>
            <w:r>
              <w:rPr>
                <w:rFonts w:ascii="Arial" w:eastAsia="Arial" w:hAnsi="Arial" w:cs="Arial"/>
                <w:b/>
                <w:position w:val="-1"/>
                <w:sz w:val="22"/>
                <w:szCs w:val="22"/>
              </w:rPr>
              <w:t xml:space="preserve">on, </w:t>
            </w:r>
            <w:r>
              <w:rPr>
                <w:rFonts w:ascii="Arial" w:eastAsia="Arial" w:hAnsi="Arial" w:cs="Arial"/>
                <w:b/>
                <w:spacing w:val="-3"/>
                <w:position w:val="-1"/>
                <w:sz w:val="22"/>
                <w:szCs w:val="22"/>
              </w:rPr>
              <w:t>p</w:t>
            </w:r>
            <w:r>
              <w:rPr>
                <w:rFonts w:ascii="Arial" w:eastAsia="Arial" w:hAnsi="Arial" w:cs="Arial"/>
                <w:b/>
                <w:spacing w:val="1"/>
                <w:position w:val="-1"/>
                <w:sz w:val="22"/>
                <w:szCs w:val="22"/>
              </w:rPr>
              <w:t>l</w:t>
            </w:r>
            <w:r>
              <w:rPr>
                <w:rFonts w:ascii="Arial" w:eastAsia="Arial" w:hAnsi="Arial" w:cs="Arial"/>
                <w:b/>
                <w:position w:val="-1"/>
                <w:sz w:val="22"/>
                <w:szCs w:val="22"/>
              </w:rPr>
              <w:t>e</w:t>
            </w:r>
            <w:r>
              <w:rPr>
                <w:rFonts w:ascii="Arial" w:eastAsia="Arial" w:hAnsi="Arial" w:cs="Arial"/>
                <w:b/>
                <w:spacing w:val="-1"/>
                <w:position w:val="-1"/>
                <w:sz w:val="22"/>
                <w:szCs w:val="22"/>
              </w:rPr>
              <w:t>a</w:t>
            </w:r>
            <w:r>
              <w:rPr>
                <w:rFonts w:ascii="Arial" w:eastAsia="Arial" w:hAnsi="Arial" w:cs="Arial"/>
                <w:b/>
                <w:position w:val="-1"/>
                <w:sz w:val="22"/>
                <w:szCs w:val="22"/>
              </w:rPr>
              <w:t>se</w:t>
            </w:r>
            <w:r>
              <w:rPr>
                <w:rFonts w:ascii="Arial" w:eastAsia="Arial" w:hAnsi="Arial" w:cs="Arial"/>
                <w:b/>
                <w:spacing w:val="-2"/>
                <w:position w:val="-1"/>
                <w:sz w:val="22"/>
                <w:szCs w:val="22"/>
              </w:rPr>
              <w:t xml:space="preserve"> </w:t>
            </w:r>
            <w:r>
              <w:rPr>
                <w:rFonts w:ascii="Arial" w:eastAsia="Arial" w:hAnsi="Arial" w:cs="Arial"/>
                <w:b/>
                <w:position w:val="-1"/>
                <w:sz w:val="22"/>
                <w:szCs w:val="22"/>
              </w:rPr>
              <w:t>c</w:t>
            </w:r>
            <w:r>
              <w:rPr>
                <w:rFonts w:ascii="Arial" w:eastAsia="Arial" w:hAnsi="Arial" w:cs="Arial"/>
                <w:b/>
                <w:spacing w:val="-3"/>
                <w:position w:val="-1"/>
                <w:sz w:val="22"/>
                <w:szCs w:val="22"/>
              </w:rPr>
              <w:t>o</w:t>
            </w:r>
            <w:r>
              <w:rPr>
                <w:rFonts w:ascii="Arial" w:eastAsia="Arial" w:hAnsi="Arial" w:cs="Arial"/>
                <w:b/>
                <w:position w:val="-1"/>
                <w:sz w:val="22"/>
                <w:szCs w:val="22"/>
              </w:rPr>
              <w:t>mp</w:t>
            </w:r>
            <w:r>
              <w:rPr>
                <w:rFonts w:ascii="Arial" w:eastAsia="Arial" w:hAnsi="Arial" w:cs="Arial"/>
                <w:b/>
                <w:spacing w:val="1"/>
                <w:position w:val="-1"/>
                <w:sz w:val="22"/>
                <w:szCs w:val="22"/>
              </w:rPr>
              <w:t>l</w:t>
            </w:r>
            <w:r>
              <w:rPr>
                <w:rFonts w:ascii="Arial" w:eastAsia="Arial" w:hAnsi="Arial" w:cs="Arial"/>
                <w:b/>
                <w:spacing w:val="-3"/>
                <w:position w:val="-1"/>
                <w:sz w:val="22"/>
                <w:szCs w:val="22"/>
              </w:rPr>
              <w:t>e</w:t>
            </w:r>
            <w:r>
              <w:rPr>
                <w:rFonts w:ascii="Arial" w:eastAsia="Arial" w:hAnsi="Arial" w:cs="Arial"/>
                <w:b/>
                <w:spacing w:val="1"/>
                <w:position w:val="-1"/>
                <w:sz w:val="22"/>
                <w:szCs w:val="22"/>
              </w:rPr>
              <w:t>t</w:t>
            </w:r>
            <w:r>
              <w:rPr>
                <w:rFonts w:ascii="Arial" w:eastAsia="Arial" w:hAnsi="Arial" w:cs="Arial"/>
                <w:b/>
                <w:position w:val="-1"/>
                <w:sz w:val="22"/>
                <w:szCs w:val="22"/>
              </w:rPr>
              <w:t>e</w:t>
            </w:r>
            <w:r>
              <w:rPr>
                <w:rFonts w:ascii="Arial" w:eastAsia="Arial" w:hAnsi="Arial" w:cs="Arial"/>
                <w:b/>
                <w:spacing w:val="-1"/>
                <w:position w:val="-1"/>
                <w:sz w:val="22"/>
                <w:szCs w:val="22"/>
              </w:rPr>
              <w:t xml:space="preserve"> </w:t>
            </w:r>
            <w:r>
              <w:rPr>
                <w:rFonts w:ascii="Arial" w:eastAsia="Arial" w:hAnsi="Arial" w:cs="Arial"/>
                <w:b/>
                <w:spacing w:val="1"/>
                <w:position w:val="-1"/>
                <w:sz w:val="22"/>
                <w:szCs w:val="22"/>
              </w:rPr>
              <w:t>t</w:t>
            </w:r>
            <w:r>
              <w:rPr>
                <w:rFonts w:ascii="Arial" w:eastAsia="Arial" w:hAnsi="Arial" w:cs="Arial"/>
                <w:b/>
                <w:position w:val="-1"/>
                <w:sz w:val="22"/>
                <w:szCs w:val="22"/>
              </w:rPr>
              <w:t>his</w:t>
            </w:r>
            <w:r>
              <w:rPr>
                <w:rFonts w:ascii="Arial" w:eastAsia="Arial" w:hAnsi="Arial" w:cs="Arial"/>
                <w:b/>
                <w:spacing w:val="-1"/>
                <w:position w:val="-1"/>
                <w:sz w:val="22"/>
                <w:szCs w:val="22"/>
              </w:rPr>
              <w:t xml:space="preserve"> </w:t>
            </w:r>
            <w:r>
              <w:rPr>
                <w:rFonts w:ascii="Arial" w:eastAsia="Arial" w:hAnsi="Arial" w:cs="Arial"/>
                <w:b/>
                <w:position w:val="-1"/>
                <w:sz w:val="22"/>
                <w:szCs w:val="22"/>
              </w:rPr>
              <w:t>s</w:t>
            </w:r>
            <w:r>
              <w:rPr>
                <w:rFonts w:ascii="Arial" w:eastAsia="Arial" w:hAnsi="Arial" w:cs="Arial"/>
                <w:b/>
                <w:spacing w:val="-1"/>
                <w:position w:val="-1"/>
                <w:sz w:val="22"/>
                <w:szCs w:val="22"/>
              </w:rPr>
              <w:t>e</w:t>
            </w:r>
            <w:r>
              <w:rPr>
                <w:rFonts w:ascii="Arial" w:eastAsia="Arial" w:hAnsi="Arial" w:cs="Arial"/>
                <w:b/>
                <w:position w:val="-1"/>
                <w:sz w:val="22"/>
                <w:szCs w:val="22"/>
              </w:rPr>
              <w:t>c</w:t>
            </w:r>
            <w:r>
              <w:rPr>
                <w:rFonts w:ascii="Arial" w:eastAsia="Arial" w:hAnsi="Arial" w:cs="Arial"/>
                <w:b/>
                <w:spacing w:val="-2"/>
                <w:position w:val="-1"/>
                <w:sz w:val="22"/>
                <w:szCs w:val="22"/>
              </w:rPr>
              <w:t>t</w:t>
            </w:r>
            <w:r>
              <w:rPr>
                <w:rFonts w:ascii="Arial" w:eastAsia="Arial" w:hAnsi="Arial" w:cs="Arial"/>
                <w:b/>
                <w:spacing w:val="1"/>
                <w:position w:val="-1"/>
                <w:sz w:val="22"/>
                <w:szCs w:val="22"/>
              </w:rPr>
              <w:t>i</w:t>
            </w:r>
            <w:r>
              <w:rPr>
                <w:rFonts w:ascii="Arial" w:eastAsia="Arial" w:hAnsi="Arial" w:cs="Arial"/>
                <w:b/>
                <w:position w:val="-1"/>
                <w:sz w:val="22"/>
                <w:szCs w:val="22"/>
              </w:rPr>
              <w:t>o</w:t>
            </w:r>
            <w:r>
              <w:rPr>
                <w:rFonts w:ascii="Arial" w:eastAsia="Arial" w:hAnsi="Arial" w:cs="Arial"/>
                <w:b/>
                <w:spacing w:val="-1"/>
                <w:position w:val="-1"/>
                <w:sz w:val="22"/>
                <w:szCs w:val="22"/>
              </w:rPr>
              <w:t>n</w:t>
            </w:r>
            <w:r>
              <w:rPr>
                <w:rFonts w:ascii="Arial" w:eastAsia="Arial" w:hAnsi="Arial" w:cs="Arial"/>
                <w:b/>
                <w:position w:val="-1"/>
                <w:sz w:val="22"/>
                <w:szCs w:val="22"/>
              </w:rPr>
              <w:t>:</w:t>
            </w:r>
          </w:p>
        </w:tc>
      </w:tr>
      <w:tr w:rsidR="00105E97" w:rsidRPr="005B5633" w14:paraId="2B8B27F4" w14:textId="77777777" w:rsidTr="00763FBD">
        <w:trPr>
          <w:trHeight w:hRule="exact" w:val="5608"/>
        </w:trPr>
        <w:tc>
          <w:tcPr>
            <w:tcW w:w="10600" w:type="dxa"/>
          </w:tcPr>
          <w:p w14:paraId="7FEB9232" w14:textId="3DA9735F" w:rsidR="002454B5" w:rsidRDefault="002454B5" w:rsidP="009E654C">
            <w:pPr>
              <w:rPr>
                <w:b/>
              </w:rPr>
            </w:pPr>
          </w:p>
          <w:p w14:paraId="0922E129" w14:textId="77777777" w:rsidR="002454B5" w:rsidRDefault="002454B5" w:rsidP="009E654C">
            <w:pPr>
              <w:rPr>
                <w:b/>
              </w:rPr>
            </w:pPr>
          </w:p>
          <w:p w14:paraId="0A439B03" w14:textId="77777777" w:rsidR="002454B5" w:rsidRDefault="002454B5" w:rsidP="009E654C">
            <w:pPr>
              <w:rPr>
                <w:b/>
              </w:rPr>
            </w:pPr>
          </w:p>
          <w:p w14:paraId="01643E17" w14:textId="77777777" w:rsidR="002454B5" w:rsidRDefault="002454B5" w:rsidP="009E654C">
            <w:pPr>
              <w:rPr>
                <w:b/>
              </w:rPr>
            </w:pPr>
          </w:p>
          <w:p w14:paraId="32CEC75C" w14:textId="77777777" w:rsidR="002454B5" w:rsidRDefault="002454B5" w:rsidP="009E654C">
            <w:pPr>
              <w:rPr>
                <w:b/>
              </w:rPr>
            </w:pPr>
          </w:p>
          <w:p w14:paraId="6ED0CB49" w14:textId="77777777" w:rsidR="002454B5" w:rsidRDefault="002454B5" w:rsidP="009E654C">
            <w:pPr>
              <w:rPr>
                <w:b/>
              </w:rPr>
            </w:pPr>
          </w:p>
          <w:p w14:paraId="19D98588" w14:textId="77777777" w:rsidR="002454B5" w:rsidRDefault="002454B5" w:rsidP="009E654C">
            <w:pPr>
              <w:rPr>
                <w:b/>
              </w:rPr>
            </w:pPr>
          </w:p>
          <w:p w14:paraId="7D61BE0E" w14:textId="77777777" w:rsidR="002454B5" w:rsidRDefault="002454B5" w:rsidP="009E654C">
            <w:pPr>
              <w:rPr>
                <w:b/>
              </w:rPr>
            </w:pPr>
          </w:p>
          <w:p w14:paraId="08C45D6D" w14:textId="77777777" w:rsidR="002454B5" w:rsidRDefault="002454B5" w:rsidP="009E654C">
            <w:pPr>
              <w:rPr>
                <w:b/>
              </w:rPr>
            </w:pPr>
          </w:p>
          <w:p w14:paraId="022C900D" w14:textId="77777777" w:rsidR="002454B5" w:rsidRDefault="002454B5" w:rsidP="009E654C">
            <w:pPr>
              <w:rPr>
                <w:b/>
              </w:rPr>
            </w:pPr>
          </w:p>
          <w:p w14:paraId="28AB04F1" w14:textId="77777777" w:rsidR="002454B5" w:rsidRDefault="002454B5" w:rsidP="009E654C">
            <w:pPr>
              <w:rPr>
                <w:b/>
              </w:rPr>
            </w:pPr>
          </w:p>
          <w:p w14:paraId="6C4824D0" w14:textId="77777777" w:rsidR="002454B5" w:rsidRDefault="002454B5" w:rsidP="009E654C">
            <w:pPr>
              <w:rPr>
                <w:b/>
              </w:rPr>
            </w:pPr>
          </w:p>
          <w:p w14:paraId="1C029E9A" w14:textId="43E96803" w:rsidR="002454B5" w:rsidRPr="005B5633" w:rsidRDefault="002454B5" w:rsidP="009E654C">
            <w:pPr>
              <w:rPr>
                <w:b/>
              </w:rPr>
            </w:pPr>
          </w:p>
        </w:tc>
      </w:tr>
    </w:tbl>
    <w:p w14:paraId="47A5C6B2" w14:textId="51D20E22" w:rsidR="00105E97" w:rsidRDefault="00105E97">
      <w:pPr>
        <w:rPr>
          <w:rFonts w:ascii="Calibri" w:eastAsia="Calibri" w:hAnsi="Calibri" w:cs="Calibri"/>
          <w:sz w:val="22"/>
          <w:szCs w:val="22"/>
        </w:rPr>
      </w:pPr>
      <w:r>
        <w:rPr>
          <w:rFonts w:ascii="Calibri" w:eastAsia="Calibri" w:hAnsi="Calibri" w:cs="Calibri"/>
          <w:sz w:val="22"/>
          <w:szCs w:val="22"/>
        </w:rPr>
        <w:br w:type="page"/>
      </w:r>
    </w:p>
    <w:p w14:paraId="027507E5" w14:textId="5EBC91FD" w:rsidR="00E124A0" w:rsidRDefault="00E124A0">
      <w:pPr>
        <w:rPr>
          <w:rFonts w:ascii="Calibri" w:eastAsia="Calibri" w:hAnsi="Calibri" w:cs="Calibri"/>
          <w:sz w:val="22"/>
          <w:szCs w:val="22"/>
        </w:rPr>
      </w:pPr>
    </w:p>
    <w:p w14:paraId="033980CA" w14:textId="77777777" w:rsidR="00E124A0" w:rsidRDefault="00E124A0">
      <w:pPr>
        <w:rPr>
          <w:rFonts w:ascii="Calibri" w:eastAsia="Calibri" w:hAnsi="Calibri" w:cs="Calibri"/>
          <w:sz w:val="22"/>
          <w:szCs w:val="22"/>
        </w:rPr>
      </w:pPr>
    </w:p>
    <w:tbl>
      <w:tblPr>
        <w:tblStyle w:val="TableGrid"/>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3216"/>
        <w:gridCol w:w="1008"/>
        <w:gridCol w:w="423"/>
        <w:gridCol w:w="401"/>
        <w:gridCol w:w="413"/>
        <w:gridCol w:w="413"/>
        <w:gridCol w:w="411"/>
        <w:gridCol w:w="412"/>
        <w:gridCol w:w="411"/>
        <w:gridCol w:w="505"/>
      </w:tblGrid>
      <w:tr w:rsidR="001637FB" w:rsidRPr="008667E5" w14:paraId="4D0FDE2C" w14:textId="77777777" w:rsidTr="001975D2">
        <w:trPr>
          <w:trHeight w:hRule="exact" w:val="436"/>
          <w:jc w:val="center"/>
        </w:trPr>
        <w:tc>
          <w:tcPr>
            <w:tcW w:w="10627"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7C649F4" w14:textId="06459C00" w:rsidR="001637FB" w:rsidRPr="001637FB" w:rsidRDefault="00763FBD" w:rsidP="001637FB">
            <w:pPr>
              <w:spacing w:before="41"/>
              <w:ind w:left="453"/>
              <w:rPr>
                <w:rFonts w:ascii="Arial" w:eastAsia="Arial" w:hAnsi="Arial" w:cs="Arial"/>
                <w:b/>
                <w:color w:val="FFFFFF"/>
              </w:rPr>
            </w:pPr>
            <w:bookmarkStart w:id="0" w:name="_Hlk110937944"/>
            <w:r>
              <w:rPr>
                <w:rFonts w:ascii="Arial" w:eastAsia="Arial" w:hAnsi="Arial" w:cs="Arial"/>
                <w:b/>
                <w:color w:val="FFFFFF"/>
              </w:rPr>
              <w:t>5</w:t>
            </w:r>
            <w:r w:rsidR="001637FB">
              <w:rPr>
                <w:rFonts w:ascii="Arial" w:eastAsia="Arial" w:hAnsi="Arial" w:cs="Arial"/>
                <w:b/>
                <w:color w:val="FFFFFF"/>
              </w:rPr>
              <w:t>. MANAGEMENT APPROVAL</w:t>
            </w:r>
          </w:p>
        </w:tc>
      </w:tr>
      <w:tr w:rsidR="00EE4F10" w:rsidRPr="008667E5" w14:paraId="5D182DEA" w14:textId="77777777" w:rsidTr="001975D2">
        <w:trPr>
          <w:trHeight w:hRule="exact" w:val="510"/>
          <w:jc w:val="center"/>
        </w:trPr>
        <w:tc>
          <w:tcPr>
            <w:tcW w:w="30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921E9B" w14:textId="7DF9CA54" w:rsidR="001637FB" w:rsidRPr="002724D5" w:rsidRDefault="001975D2" w:rsidP="009E654C">
            <w:pPr>
              <w:rPr>
                <w:rFonts w:ascii="Arial" w:hAnsi="Arial" w:cs="Arial"/>
                <w:b/>
              </w:rPr>
            </w:pPr>
            <w:r>
              <w:rPr>
                <w:rFonts w:ascii="Arial" w:hAnsi="Arial" w:cs="Arial"/>
                <w:b/>
              </w:rPr>
              <w:t>Line Manager</w:t>
            </w:r>
            <w:r w:rsidR="001637FB">
              <w:rPr>
                <w:rFonts w:ascii="Arial" w:hAnsi="Arial" w:cs="Arial"/>
                <w:b/>
              </w:rPr>
              <w:t xml:space="preserve"> Signature:</w:t>
            </w:r>
          </w:p>
        </w:tc>
        <w:tc>
          <w:tcPr>
            <w:tcW w:w="3216" w:type="dxa"/>
            <w:tcBorders>
              <w:top w:val="single" w:sz="4" w:space="0" w:color="auto"/>
              <w:left w:val="single" w:sz="4" w:space="0" w:color="auto"/>
              <w:bottom w:val="single" w:sz="4" w:space="0" w:color="auto"/>
              <w:right w:val="single" w:sz="4" w:space="0" w:color="auto"/>
            </w:tcBorders>
            <w:vAlign w:val="center"/>
          </w:tcPr>
          <w:p w14:paraId="3DAD16B2" w14:textId="33B5BD24" w:rsidR="001637FB" w:rsidRPr="008667E5" w:rsidRDefault="001637FB" w:rsidP="009E654C">
            <w:pPr>
              <w:rPr>
                <w:rFonts w:ascii="Arial" w:hAnsi="Arial" w:cs="Arial"/>
              </w:rPr>
            </w:pPr>
          </w:p>
        </w:tc>
        <w:tc>
          <w:tcPr>
            <w:tcW w:w="100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C8434" w14:textId="77777777" w:rsidR="001637FB" w:rsidRPr="00941932" w:rsidRDefault="001637FB" w:rsidP="009E654C">
            <w:pPr>
              <w:rPr>
                <w:rFonts w:ascii="Arial" w:hAnsi="Arial" w:cs="Arial"/>
                <w:b/>
              </w:rPr>
            </w:pPr>
            <w:r>
              <w:rPr>
                <w:rFonts w:ascii="Arial" w:hAnsi="Arial" w:cs="Arial"/>
                <w:b/>
              </w:rPr>
              <w:t>Date:</w:t>
            </w:r>
          </w:p>
        </w:tc>
        <w:tc>
          <w:tcPr>
            <w:tcW w:w="42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76789B0D" w14:textId="77777777" w:rsidR="001637FB" w:rsidRPr="00941932" w:rsidRDefault="001637FB" w:rsidP="009E654C">
            <w:pPr>
              <w:jc w:val="center"/>
              <w:rPr>
                <w:rFonts w:ascii="Arial" w:hAnsi="Arial" w:cs="Arial"/>
                <w:b/>
              </w:rPr>
            </w:pPr>
            <w:r>
              <w:rPr>
                <w:rFonts w:ascii="Arial" w:hAnsi="Arial" w:cs="Arial"/>
                <w:b/>
              </w:rPr>
              <w:t>D</w:t>
            </w:r>
          </w:p>
        </w:tc>
        <w:tc>
          <w:tcPr>
            <w:tcW w:w="401" w:type="dxa"/>
            <w:tcBorders>
              <w:top w:val="single" w:sz="4" w:space="0" w:color="auto"/>
              <w:left w:val="nil"/>
              <w:bottom w:val="single" w:sz="4" w:space="0" w:color="auto"/>
              <w:right w:val="nil"/>
            </w:tcBorders>
            <w:shd w:val="clear" w:color="auto" w:fill="C6D9F1" w:themeFill="text2" w:themeFillTint="33"/>
            <w:vAlign w:val="center"/>
          </w:tcPr>
          <w:p w14:paraId="0BE12B9A" w14:textId="77777777" w:rsidR="001637FB" w:rsidRPr="00941932" w:rsidRDefault="001637FB"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58525962" w14:textId="77777777" w:rsidR="001637FB" w:rsidRPr="00941932" w:rsidRDefault="001637FB"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A3BE568" w14:textId="77777777" w:rsidR="001637FB" w:rsidRPr="00941932" w:rsidRDefault="001637FB" w:rsidP="009E654C">
            <w:pPr>
              <w:jc w:val="center"/>
              <w:rPr>
                <w:rFonts w:ascii="Arial" w:hAnsi="Arial" w:cs="Arial"/>
                <w:b/>
              </w:rPr>
            </w:pPr>
            <w:r>
              <w:rPr>
                <w:rFonts w:ascii="Arial" w:hAnsi="Arial" w:cs="Arial"/>
                <w:b/>
              </w:rPr>
              <w:t>M</w:t>
            </w:r>
          </w:p>
        </w:tc>
        <w:tc>
          <w:tcPr>
            <w:tcW w:w="411" w:type="dxa"/>
            <w:tcBorders>
              <w:top w:val="single" w:sz="4" w:space="0" w:color="auto"/>
              <w:left w:val="nil"/>
              <w:bottom w:val="single" w:sz="4" w:space="0" w:color="auto"/>
              <w:right w:val="nil"/>
            </w:tcBorders>
            <w:shd w:val="clear" w:color="auto" w:fill="C6D9F1" w:themeFill="text2" w:themeFillTint="33"/>
            <w:vAlign w:val="center"/>
          </w:tcPr>
          <w:p w14:paraId="16DCBAB3" w14:textId="77777777" w:rsidR="001637FB" w:rsidRPr="00941932" w:rsidRDefault="001637FB" w:rsidP="009E654C">
            <w:pPr>
              <w:jc w:val="center"/>
              <w:rPr>
                <w:rFonts w:ascii="Arial" w:hAnsi="Arial" w:cs="Arial"/>
                <w:b/>
              </w:rPr>
            </w:pPr>
            <w:r>
              <w:rPr>
                <w:rFonts w:ascii="Arial" w:hAnsi="Arial" w:cs="Arial"/>
                <w:b/>
              </w:rPr>
              <w:t>Y</w:t>
            </w:r>
          </w:p>
        </w:tc>
        <w:tc>
          <w:tcPr>
            <w:tcW w:w="412" w:type="dxa"/>
            <w:tcBorders>
              <w:top w:val="single" w:sz="4" w:space="0" w:color="auto"/>
              <w:left w:val="nil"/>
              <w:bottom w:val="single" w:sz="4" w:space="0" w:color="auto"/>
              <w:right w:val="nil"/>
            </w:tcBorders>
            <w:shd w:val="clear" w:color="auto" w:fill="C6D9F1" w:themeFill="text2" w:themeFillTint="33"/>
            <w:vAlign w:val="center"/>
          </w:tcPr>
          <w:p w14:paraId="2CF3186E" w14:textId="77777777" w:rsidR="001637FB" w:rsidRPr="00941932" w:rsidRDefault="001637FB" w:rsidP="009E654C">
            <w:pPr>
              <w:jc w:val="center"/>
              <w:rPr>
                <w:rFonts w:ascii="Arial" w:hAnsi="Arial" w:cs="Arial"/>
                <w:b/>
              </w:rPr>
            </w:pPr>
            <w:r>
              <w:rPr>
                <w:rFonts w:ascii="Arial" w:hAnsi="Arial" w:cs="Arial"/>
                <w:b/>
              </w:rPr>
              <w:t>Y</w:t>
            </w:r>
          </w:p>
        </w:tc>
        <w:tc>
          <w:tcPr>
            <w:tcW w:w="411" w:type="dxa"/>
            <w:tcBorders>
              <w:top w:val="single" w:sz="4" w:space="0" w:color="auto"/>
              <w:left w:val="nil"/>
              <w:bottom w:val="single" w:sz="4" w:space="0" w:color="auto"/>
              <w:right w:val="nil"/>
            </w:tcBorders>
            <w:shd w:val="clear" w:color="auto" w:fill="C6D9F1" w:themeFill="text2" w:themeFillTint="33"/>
            <w:vAlign w:val="center"/>
          </w:tcPr>
          <w:p w14:paraId="04FCFEAB" w14:textId="77777777" w:rsidR="001637FB" w:rsidRPr="00941932" w:rsidRDefault="001637FB" w:rsidP="009E654C">
            <w:pPr>
              <w:jc w:val="center"/>
              <w:rPr>
                <w:rFonts w:ascii="Arial" w:hAnsi="Arial" w:cs="Arial"/>
                <w:b/>
              </w:rPr>
            </w:pPr>
            <w:r>
              <w:rPr>
                <w:rFonts w:ascii="Arial" w:hAnsi="Arial" w:cs="Arial"/>
                <w:b/>
              </w:rPr>
              <w:t>Y</w:t>
            </w:r>
          </w:p>
        </w:tc>
        <w:tc>
          <w:tcPr>
            <w:tcW w:w="505"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8C29D44" w14:textId="77777777" w:rsidR="001637FB" w:rsidRPr="00941932" w:rsidRDefault="001637FB" w:rsidP="009E654C">
            <w:pPr>
              <w:jc w:val="center"/>
              <w:rPr>
                <w:rFonts w:ascii="Arial" w:hAnsi="Arial" w:cs="Arial"/>
                <w:b/>
              </w:rPr>
            </w:pPr>
            <w:r>
              <w:rPr>
                <w:rFonts w:ascii="Arial" w:hAnsi="Arial" w:cs="Arial"/>
                <w:b/>
              </w:rPr>
              <w:t>Y</w:t>
            </w:r>
          </w:p>
        </w:tc>
      </w:tr>
      <w:tr w:rsidR="00EE4F10" w:rsidRPr="008667E5" w14:paraId="0E2756BE" w14:textId="77777777" w:rsidTr="001975D2">
        <w:trPr>
          <w:trHeight w:hRule="exact" w:val="510"/>
          <w:jc w:val="center"/>
        </w:trPr>
        <w:tc>
          <w:tcPr>
            <w:tcW w:w="30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A65FB9" w14:textId="77777777" w:rsidR="001637FB" w:rsidRPr="002724D5" w:rsidRDefault="001637FB" w:rsidP="002454B5">
            <w:pPr>
              <w:spacing w:before="41"/>
              <w:rPr>
                <w:rFonts w:ascii="Arial" w:hAnsi="Arial" w:cs="Arial"/>
                <w:b/>
              </w:rPr>
            </w:pPr>
            <w:r w:rsidRPr="002454B5">
              <w:rPr>
                <w:rFonts w:ascii="Arial" w:hAnsi="Arial" w:cs="Arial"/>
              </w:rPr>
              <w:t>Please Print Name:</w:t>
            </w:r>
          </w:p>
        </w:tc>
        <w:tc>
          <w:tcPr>
            <w:tcW w:w="3216" w:type="dxa"/>
            <w:tcBorders>
              <w:top w:val="single" w:sz="4" w:space="0" w:color="auto"/>
              <w:left w:val="single" w:sz="4" w:space="0" w:color="auto"/>
              <w:bottom w:val="single" w:sz="4" w:space="0" w:color="auto"/>
              <w:right w:val="single" w:sz="4" w:space="0" w:color="auto"/>
            </w:tcBorders>
            <w:vAlign w:val="center"/>
          </w:tcPr>
          <w:p w14:paraId="20B2FD66" w14:textId="5B7B435E" w:rsidR="001637FB" w:rsidRPr="008667E5" w:rsidRDefault="001637FB" w:rsidP="009E654C">
            <w:pPr>
              <w:rPr>
                <w:rFonts w:ascii="Arial" w:hAnsi="Arial" w:cs="Arial"/>
              </w:rPr>
            </w:pPr>
          </w:p>
        </w:tc>
        <w:tc>
          <w:tcPr>
            <w:tcW w:w="1008"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DAFE695" w14:textId="77777777" w:rsidR="001637FB" w:rsidRPr="008667E5" w:rsidRDefault="001637FB" w:rsidP="009E654C">
            <w:pPr>
              <w:jc w:val="center"/>
              <w:rPr>
                <w:rFonts w:ascii="Arial" w:hAnsi="Arial" w:cs="Arial"/>
              </w:rPr>
            </w:pPr>
          </w:p>
        </w:tc>
        <w:tc>
          <w:tcPr>
            <w:tcW w:w="423" w:type="dxa"/>
            <w:tcBorders>
              <w:top w:val="single" w:sz="4" w:space="0" w:color="auto"/>
              <w:left w:val="single" w:sz="4" w:space="0" w:color="auto"/>
              <w:bottom w:val="single" w:sz="4" w:space="0" w:color="auto"/>
              <w:right w:val="single" w:sz="12" w:space="0" w:color="D9D9D9" w:themeColor="background1" w:themeShade="D9"/>
            </w:tcBorders>
            <w:vAlign w:val="center"/>
          </w:tcPr>
          <w:p w14:paraId="302DA245" w14:textId="4988A591" w:rsidR="001637FB" w:rsidRPr="008667E5" w:rsidRDefault="001637FB" w:rsidP="009E654C">
            <w:pPr>
              <w:jc w:val="center"/>
              <w:rPr>
                <w:rFonts w:ascii="Arial" w:hAnsi="Arial" w:cs="Arial"/>
              </w:rPr>
            </w:pPr>
          </w:p>
        </w:tc>
        <w:tc>
          <w:tcPr>
            <w:tcW w:w="401" w:type="dxa"/>
            <w:tcBorders>
              <w:top w:val="single" w:sz="4" w:space="0" w:color="auto"/>
              <w:left w:val="single" w:sz="12" w:space="0" w:color="D9D9D9" w:themeColor="background1" w:themeShade="D9"/>
              <w:bottom w:val="single" w:sz="4" w:space="0" w:color="auto"/>
              <w:right w:val="single" w:sz="4" w:space="0" w:color="auto"/>
            </w:tcBorders>
            <w:vAlign w:val="center"/>
          </w:tcPr>
          <w:p w14:paraId="61B6F71F" w14:textId="3A5AD420"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43335A18" w14:textId="40313213" w:rsidR="001637FB" w:rsidRPr="008667E5" w:rsidRDefault="001637FB" w:rsidP="009E654C">
            <w:pPr>
              <w:jc w:val="cente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4" w:space="0" w:color="auto"/>
            </w:tcBorders>
            <w:vAlign w:val="center"/>
          </w:tcPr>
          <w:p w14:paraId="241431E6" w14:textId="19B497D3" w:rsidR="001637FB" w:rsidRPr="008667E5" w:rsidRDefault="001637FB" w:rsidP="009E654C">
            <w:pPr>
              <w:jc w:val="center"/>
              <w:rPr>
                <w:rFonts w:ascii="Arial" w:hAnsi="Arial" w:cs="Arial"/>
              </w:rPr>
            </w:pPr>
          </w:p>
        </w:tc>
        <w:tc>
          <w:tcPr>
            <w:tcW w:w="411" w:type="dxa"/>
            <w:tcBorders>
              <w:top w:val="single" w:sz="4" w:space="0" w:color="auto"/>
              <w:left w:val="single" w:sz="4" w:space="0" w:color="auto"/>
              <w:bottom w:val="single" w:sz="4" w:space="0" w:color="auto"/>
              <w:right w:val="single" w:sz="12" w:space="0" w:color="D9D9D9" w:themeColor="background1" w:themeShade="D9"/>
            </w:tcBorders>
            <w:vAlign w:val="center"/>
          </w:tcPr>
          <w:p w14:paraId="35CAFC9A" w14:textId="69D13394" w:rsidR="001637FB" w:rsidRPr="008667E5" w:rsidRDefault="001637FB" w:rsidP="009E654C">
            <w:pPr>
              <w:jc w:val="center"/>
              <w:rPr>
                <w:rFonts w:ascii="Arial" w:hAnsi="Arial" w:cs="Arial"/>
              </w:rPr>
            </w:pPr>
          </w:p>
        </w:tc>
        <w:tc>
          <w:tcPr>
            <w:tcW w:w="412"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474974B0" w14:textId="67816373" w:rsidR="001637FB" w:rsidRPr="008667E5" w:rsidRDefault="001637FB" w:rsidP="009E654C">
            <w:pPr>
              <w:jc w:val="center"/>
              <w:rPr>
                <w:rFonts w:ascii="Arial" w:hAnsi="Arial" w:cs="Arial"/>
              </w:rPr>
            </w:pPr>
          </w:p>
        </w:tc>
        <w:tc>
          <w:tcPr>
            <w:tcW w:w="411"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680E6E7C" w14:textId="6C28779B" w:rsidR="001637FB" w:rsidRPr="008667E5" w:rsidRDefault="001637FB" w:rsidP="009E654C">
            <w:pPr>
              <w:jc w:val="center"/>
              <w:rPr>
                <w:rFonts w:ascii="Arial" w:hAnsi="Arial" w:cs="Arial"/>
              </w:rPr>
            </w:pPr>
          </w:p>
        </w:tc>
        <w:tc>
          <w:tcPr>
            <w:tcW w:w="505" w:type="dxa"/>
            <w:tcBorders>
              <w:top w:val="single" w:sz="4" w:space="0" w:color="auto"/>
              <w:left w:val="single" w:sz="12" w:space="0" w:color="D9D9D9" w:themeColor="background1" w:themeShade="D9"/>
              <w:bottom w:val="single" w:sz="4" w:space="0" w:color="auto"/>
              <w:right w:val="single" w:sz="4" w:space="0" w:color="auto"/>
            </w:tcBorders>
            <w:vAlign w:val="center"/>
          </w:tcPr>
          <w:p w14:paraId="0CB17021" w14:textId="5E25D34F" w:rsidR="001637FB" w:rsidRPr="008667E5" w:rsidRDefault="001637FB" w:rsidP="009E654C">
            <w:pPr>
              <w:jc w:val="center"/>
              <w:rPr>
                <w:rFonts w:ascii="Arial" w:hAnsi="Arial" w:cs="Arial"/>
              </w:rPr>
            </w:pPr>
          </w:p>
        </w:tc>
      </w:tr>
      <w:bookmarkEnd w:id="0"/>
    </w:tbl>
    <w:p w14:paraId="6B24CE6E" w14:textId="56E630A2" w:rsidR="001637FB" w:rsidRDefault="001637FB" w:rsidP="002454B5">
      <w:pPr>
        <w:rPr>
          <w:rFonts w:ascii="Arial" w:hAnsi="Arial" w:cs="Arial"/>
          <w:sz w:val="8"/>
          <w:szCs w:val="8"/>
        </w:rPr>
      </w:pPr>
    </w:p>
    <w:p w14:paraId="71D2388A" w14:textId="2D76E874" w:rsidR="001975D2" w:rsidRDefault="001975D2" w:rsidP="001975D2">
      <w:pPr>
        <w:rPr>
          <w:b/>
        </w:rPr>
      </w:pPr>
      <w:r>
        <w:rPr>
          <w:b/>
        </w:rPr>
        <w:t xml:space="preserve">  Comments: </w:t>
      </w:r>
      <w:sdt>
        <w:sdtPr>
          <w:rPr>
            <w:b/>
          </w:rPr>
          <w:id w:val="-73675206"/>
          <w:placeholder>
            <w:docPart w:val="E60B85E9A4B04EC3A42F136CD5BF4F07"/>
          </w:placeholder>
          <w:showingPlcHdr/>
        </w:sdtPr>
        <w:sdtContent>
          <w:r w:rsidRPr="001975D2">
            <w:rPr>
              <w:b/>
            </w:rPr>
            <w:t>Click or tap here to enter text.</w:t>
          </w:r>
        </w:sdtContent>
      </w:sdt>
    </w:p>
    <w:p w14:paraId="28CFEE49" w14:textId="77777777" w:rsidR="001975D2" w:rsidRDefault="001975D2" w:rsidP="001975D2">
      <w:pPr>
        <w:rPr>
          <w:b/>
        </w:rPr>
      </w:pPr>
    </w:p>
    <w:p w14:paraId="57E493E9" w14:textId="770B4269" w:rsidR="001975D2" w:rsidRPr="001975D2" w:rsidRDefault="001975D2" w:rsidP="002454B5">
      <w:pPr>
        <w:rPr>
          <w:b/>
        </w:rPr>
      </w:pPr>
    </w:p>
    <w:p w14:paraId="05FF9E26" w14:textId="3A62CFC7" w:rsidR="001975D2" w:rsidRPr="001975D2" w:rsidRDefault="001975D2" w:rsidP="002454B5">
      <w:pPr>
        <w:rPr>
          <w:b/>
        </w:rPr>
      </w:pPr>
    </w:p>
    <w:p w14:paraId="7BC9D311" w14:textId="08B321D9" w:rsidR="001975D2" w:rsidRPr="001975D2" w:rsidRDefault="001975D2" w:rsidP="002454B5">
      <w:pPr>
        <w:rPr>
          <w:b/>
        </w:rPr>
      </w:pPr>
    </w:p>
    <w:p w14:paraId="5B26403F" w14:textId="77777777" w:rsidR="001975D2" w:rsidRPr="00CA773B" w:rsidRDefault="001975D2" w:rsidP="002454B5">
      <w:pPr>
        <w:rPr>
          <w:rFonts w:ascii="Arial" w:hAnsi="Arial" w:cs="Arial"/>
          <w:sz w:val="8"/>
          <w:szCs w:val="8"/>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13"/>
        <w:gridCol w:w="414"/>
        <w:gridCol w:w="413"/>
        <w:gridCol w:w="414"/>
        <w:gridCol w:w="413"/>
        <w:gridCol w:w="414"/>
        <w:gridCol w:w="413"/>
        <w:gridCol w:w="414"/>
      </w:tblGrid>
      <w:tr w:rsidR="001637FB" w:rsidRPr="008667E5" w14:paraId="0740E3D6" w14:textId="77777777" w:rsidTr="00FE48A8">
        <w:trPr>
          <w:trHeight w:hRule="exact" w:val="607"/>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24321" w14:textId="323408D3" w:rsidR="001637FB" w:rsidRPr="002724D5" w:rsidRDefault="00323804" w:rsidP="009E654C">
            <w:pPr>
              <w:rPr>
                <w:rFonts w:ascii="Arial" w:hAnsi="Arial" w:cs="Arial"/>
                <w:b/>
              </w:rPr>
            </w:pPr>
            <w:r>
              <w:rPr>
                <w:rFonts w:ascii="Arial" w:hAnsi="Arial" w:cs="Arial"/>
                <w:b/>
              </w:rPr>
              <w:t xml:space="preserve">Divisional Management </w:t>
            </w:r>
            <w:r w:rsidR="001975D2">
              <w:rPr>
                <w:rFonts w:ascii="Arial" w:hAnsi="Arial" w:cs="Arial"/>
                <w:b/>
              </w:rPr>
              <w:t xml:space="preserve">/ Director </w:t>
            </w:r>
            <w:r>
              <w:rPr>
                <w:rFonts w:ascii="Arial" w:hAnsi="Arial" w:cs="Arial"/>
                <w:b/>
              </w:rPr>
              <w:t>Signature</w:t>
            </w:r>
            <w:r w:rsidR="001637FB">
              <w:rPr>
                <w:rFonts w:ascii="Arial" w:hAnsi="Arial" w:cs="Arial"/>
                <w:b/>
              </w:rPr>
              <w:t>:</w:t>
            </w:r>
          </w:p>
        </w:tc>
        <w:tc>
          <w:tcPr>
            <w:tcW w:w="3230" w:type="dxa"/>
            <w:tcBorders>
              <w:top w:val="single" w:sz="4" w:space="0" w:color="auto"/>
              <w:left w:val="single" w:sz="4" w:space="0" w:color="auto"/>
              <w:bottom w:val="single" w:sz="4" w:space="0" w:color="auto"/>
              <w:right w:val="single" w:sz="4" w:space="0" w:color="auto"/>
            </w:tcBorders>
            <w:vAlign w:val="center"/>
          </w:tcPr>
          <w:p w14:paraId="7735E994" w14:textId="1A4492A1" w:rsidR="001637FB" w:rsidRPr="008667E5" w:rsidRDefault="001637FB" w:rsidP="009E654C">
            <w:pPr>
              <w:rPr>
                <w:rFonts w:ascii="Arial" w:hAnsi="Arial" w:cs="Arial"/>
              </w:rPr>
            </w:pP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4ED37D" w14:textId="77777777" w:rsidR="001637FB" w:rsidRPr="00941932" w:rsidRDefault="001637FB" w:rsidP="009E654C">
            <w:pPr>
              <w:rPr>
                <w:rFonts w:ascii="Arial" w:hAnsi="Arial" w:cs="Arial"/>
                <w:b/>
              </w:rPr>
            </w:pPr>
            <w:r>
              <w:rPr>
                <w:rFonts w:ascii="Arial" w:hAnsi="Arial" w:cs="Arial"/>
                <w:b/>
              </w:rPr>
              <w:t>Date:</w:t>
            </w:r>
          </w:p>
        </w:tc>
        <w:tc>
          <w:tcPr>
            <w:tcW w:w="41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6D146502" w14:textId="77777777" w:rsidR="001637FB" w:rsidRPr="00941932" w:rsidRDefault="001637FB" w:rsidP="009E654C">
            <w:pPr>
              <w:jc w:val="center"/>
              <w:rPr>
                <w:rFonts w:ascii="Arial" w:hAnsi="Arial" w:cs="Arial"/>
                <w:b/>
              </w:rPr>
            </w:pPr>
            <w:r>
              <w:rPr>
                <w:rFonts w:ascii="Arial" w:hAnsi="Arial" w:cs="Arial"/>
                <w:b/>
              </w:rPr>
              <w:t>D</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273EE92" w14:textId="77777777" w:rsidR="001637FB" w:rsidRPr="00941932" w:rsidRDefault="001637FB"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74941FCB" w14:textId="77777777" w:rsidR="001637FB" w:rsidRPr="00941932" w:rsidRDefault="001637FB" w:rsidP="009E654C">
            <w:pPr>
              <w:jc w:val="center"/>
              <w:rPr>
                <w:rFonts w:ascii="Arial" w:hAnsi="Arial" w:cs="Arial"/>
                <w:b/>
              </w:rPr>
            </w:pPr>
            <w:r>
              <w:rPr>
                <w:rFonts w:ascii="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719496E5" w14:textId="77777777" w:rsidR="001637FB" w:rsidRPr="00941932" w:rsidRDefault="001637FB"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C6DBB9C" w14:textId="77777777" w:rsidR="001637FB" w:rsidRPr="00941932" w:rsidRDefault="001637FB"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8C34994" w14:textId="77777777" w:rsidR="001637FB" w:rsidRPr="00941932" w:rsidRDefault="001637FB" w:rsidP="009E654C">
            <w:pPr>
              <w:jc w:val="center"/>
              <w:rPr>
                <w:rFonts w:ascii="Arial" w:hAnsi="Arial" w:cs="Arial"/>
                <w:b/>
              </w:rPr>
            </w:pPr>
            <w:r>
              <w:rPr>
                <w:rFonts w:ascii="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06EAA0FD" w14:textId="77777777" w:rsidR="001637FB" w:rsidRPr="00941932" w:rsidRDefault="001637FB"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22EC4CD" w14:textId="77777777" w:rsidR="001637FB" w:rsidRPr="00941932" w:rsidRDefault="001637FB" w:rsidP="009E654C">
            <w:pPr>
              <w:jc w:val="center"/>
              <w:rPr>
                <w:rFonts w:ascii="Arial" w:hAnsi="Arial" w:cs="Arial"/>
                <w:b/>
              </w:rPr>
            </w:pPr>
            <w:r>
              <w:rPr>
                <w:rFonts w:ascii="Arial" w:hAnsi="Arial" w:cs="Arial"/>
                <w:b/>
              </w:rPr>
              <w:t>Y</w:t>
            </w:r>
          </w:p>
        </w:tc>
      </w:tr>
      <w:tr w:rsidR="00323804" w:rsidRPr="008667E5" w14:paraId="1AB09D7E"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737695" w14:textId="6DAEF8BE" w:rsidR="00323804" w:rsidRDefault="00323804" w:rsidP="009E654C">
            <w:pPr>
              <w:rPr>
                <w:rFonts w:ascii="Arial" w:hAnsi="Arial" w:cs="Arial"/>
                <w:b/>
              </w:rPr>
            </w:pPr>
            <w:r>
              <w:rPr>
                <w:rFonts w:ascii="Arial" w:hAnsi="Arial" w:cs="Arial"/>
                <w:b/>
              </w:rPr>
              <w:t>Job title:</w:t>
            </w:r>
          </w:p>
        </w:tc>
        <w:tc>
          <w:tcPr>
            <w:tcW w:w="3230" w:type="dxa"/>
            <w:tcBorders>
              <w:top w:val="single" w:sz="4" w:space="0" w:color="auto"/>
              <w:left w:val="single" w:sz="4" w:space="0" w:color="auto"/>
              <w:bottom w:val="single" w:sz="4" w:space="0" w:color="auto"/>
              <w:right w:val="single" w:sz="4" w:space="0" w:color="auto"/>
            </w:tcBorders>
            <w:vAlign w:val="center"/>
          </w:tcPr>
          <w:p w14:paraId="2998EF32" w14:textId="1CA25A3D" w:rsidR="00323804" w:rsidRPr="008667E5" w:rsidRDefault="004E1DFA" w:rsidP="009E654C">
            <w:pPr>
              <w:rPr>
                <w:rFonts w:ascii="Arial" w:hAnsi="Arial" w:cs="Arial"/>
              </w:rPr>
            </w:pPr>
            <w:r>
              <w:rPr>
                <w:rFonts w:ascii="Arial" w:hAnsi="Arial" w:cs="Arial"/>
              </w:rPr>
              <w:t>Divisional Manager</w:t>
            </w:r>
          </w:p>
        </w:tc>
        <w:tc>
          <w:tcPr>
            <w:tcW w:w="1017"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1D2C6D" w14:textId="77777777" w:rsidR="00323804" w:rsidRDefault="00323804" w:rsidP="009E654C">
            <w:pPr>
              <w:rPr>
                <w:rFonts w:ascii="Arial" w:hAnsi="Arial" w:cs="Arial"/>
                <w:b/>
              </w:rPr>
            </w:pPr>
          </w:p>
        </w:tc>
        <w:tc>
          <w:tcPr>
            <w:tcW w:w="41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593E3494"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273E9A8" w14:textId="77777777" w:rsidR="00323804" w:rsidRDefault="00323804" w:rsidP="009E654C">
            <w:pPr>
              <w:jc w:val="center"/>
              <w:rPr>
                <w:rFonts w:ascii="Arial" w:hAnsi="Arial" w:cs="Arial"/>
                <w:b/>
              </w:rPr>
            </w:pP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73D7AE57"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3448376B" w14:textId="77777777" w:rsidR="00323804" w:rsidRDefault="00323804" w:rsidP="009E654C">
            <w:pPr>
              <w:jc w:val="center"/>
              <w:rPr>
                <w:rFonts w:ascii="Arial" w:hAnsi="Arial" w:cs="Arial"/>
                <w:b/>
              </w:rPr>
            </w:pP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5182C86E"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21500585" w14:textId="77777777" w:rsidR="00323804" w:rsidRDefault="00323804" w:rsidP="009E654C">
            <w:pPr>
              <w:jc w:val="center"/>
              <w:rPr>
                <w:rFonts w:ascii="Arial" w:hAnsi="Arial" w:cs="Arial"/>
                <w:b/>
              </w:rPr>
            </w:pP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15F085D4" w14:textId="77777777" w:rsidR="00323804" w:rsidRDefault="00323804" w:rsidP="009E654C">
            <w:pPr>
              <w:jc w:val="center"/>
              <w:rPr>
                <w:rFonts w:ascii="Arial" w:hAnsi="Arial" w:cs="Arial"/>
                <w:b/>
              </w:rPr>
            </w:pP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74AC692" w14:textId="77777777" w:rsidR="00323804" w:rsidRDefault="00323804" w:rsidP="009E654C">
            <w:pPr>
              <w:jc w:val="center"/>
              <w:rPr>
                <w:rFonts w:ascii="Arial" w:hAnsi="Arial" w:cs="Arial"/>
                <w:b/>
              </w:rPr>
            </w:pPr>
          </w:p>
        </w:tc>
      </w:tr>
      <w:tr w:rsidR="001637FB" w:rsidRPr="008667E5" w14:paraId="4C3EA61E"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7149DA" w14:textId="77777777" w:rsidR="001637FB" w:rsidRPr="002724D5" w:rsidRDefault="001637FB" w:rsidP="002454B5">
            <w:pPr>
              <w:spacing w:before="41"/>
              <w:rPr>
                <w:rFonts w:ascii="Arial" w:hAnsi="Arial" w:cs="Arial"/>
                <w:b/>
              </w:rPr>
            </w:pPr>
            <w:r w:rsidRPr="002454B5">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182B2A7B" w14:textId="53B9F3FE" w:rsidR="001637FB" w:rsidRPr="008667E5" w:rsidRDefault="001637FB" w:rsidP="009E654C">
            <w:pPr>
              <w:rPr>
                <w:rFonts w:ascii="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B0974F1" w14:textId="77777777"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44D82D99" w14:textId="7B12FD86"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345A1D93" w14:textId="40759CF3"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002D65D3" w14:textId="5C7CF2A5"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68A805D3" w14:textId="19C2AD3E" w:rsidR="001637FB" w:rsidRPr="008667E5" w:rsidRDefault="001637FB"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10F45602" w14:textId="42783CD6"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0894513D" w14:textId="7E70A509" w:rsidR="001637FB" w:rsidRPr="008667E5" w:rsidRDefault="001637FB" w:rsidP="009E654C">
            <w:pPr>
              <w:jc w:val="cente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3CFD41B7" w14:textId="5EC9CAA9" w:rsidR="001637FB" w:rsidRPr="008667E5" w:rsidRDefault="001637FB"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5ACED7EE" w14:textId="1FD23862" w:rsidR="001637FB" w:rsidRPr="008667E5" w:rsidRDefault="001637FB" w:rsidP="009E654C">
            <w:pPr>
              <w:jc w:val="center"/>
              <w:rPr>
                <w:rFonts w:ascii="Arial" w:hAnsi="Arial" w:cs="Arial"/>
              </w:rPr>
            </w:pPr>
          </w:p>
        </w:tc>
      </w:tr>
    </w:tbl>
    <w:p w14:paraId="76E0BA85" w14:textId="77777777" w:rsidR="001975D2" w:rsidRDefault="001975D2" w:rsidP="001975D2">
      <w:pPr>
        <w:rPr>
          <w:rFonts w:ascii="Arial" w:hAnsi="Arial" w:cs="Arial"/>
          <w:sz w:val="8"/>
          <w:szCs w:val="8"/>
        </w:rPr>
      </w:pPr>
      <w:r>
        <w:rPr>
          <w:b/>
        </w:rPr>
        <w:t xml:space="preserve">  </w:t>
      </w:r>
    </w:p>
    <w:p w14:paraId="266083F8" w14:textId="77777777" w:rsidR="001975D2" w:rsidRDefault="001975D2" w:rsidP="001975D2">
      <w:pPr>
        <w:rPr>
          <w:b/>
        </w:rPr>
      </w:pPr>
      <w:r>
        <w:rPr>
          <w:b/>
        </w:rPr>
        <w:t xml:space="preserve">  Comments: </w:t>
      </w:r>
      <w:sdt>
        <w:sdtPr>
          <w:rPr>
            <w:b/>
          </w:rPr>
          <w:id w:val="1471780833"/>
          <w:placeholder>
            <w:docPart w:val="A3E166BAEAC04035917419B11C1F451F"/>
          </w:placeholder>
          <w:showingPlcHdr/>
        </w:sdtPr>
        <w:sdtContent>
          <w:r w:rsidRPr="001975D2">
            <w:rPr>
              <w:b/>
            </w:rPr>
            <w:t>Click or tap here to enter text.</w:t>
          </w:r>
        </w:sdtContent>
      </w:sdt>
    </w:p>
    <w:p w14:paraId="5FB37A1D" w14:textId="77777777" w:rsidR="001975D2" w:rsidRDefault="001975D2" w:rsidP="001975D2">
      <w:pPr>
        <w:rPr>
          <w:b/>
        </w:rPr>
      </w:pPr>
    </w:p>
    <w:p w14:paraId="03608D25" w14:textId="77777777" w:rsidR="001975D2" w:rsidRPr="001975D2" w:rsidRDefault="001975D2" w:rsidP="001975D2">
      <w:pPr>
        <w:rPr>
          <w:b/>
        </w:rPr>
      </w:pPr>
    </w:p>
    <w:p w14:paraId="53DC3015" w14:textId="47E19128" w:rsidR="001975D2" w:rsidRDefault="001975D2" w:rsidP="001975D2">
      <w:pPr>
        <w:rPr>
          <w:rFonts w:ascii="Arial" w:eastAsia="Arial" w:hAnsi="Arial" w:cs="Arial"/>
          <w:sz w:val="22"/>
          <w:szCs w:val="22"/>
        </w:rPr>
      </w:pPr>
    </w:p>
    <w:p w14:paraId="338A7530" w14:textId="77777777" w:rsidR="001975D2" w:rsidRDefault="001975D2" w:rsidP="001975D2">
      <w:pPr>
        <w:rPr>
          <w:rFonts w:ascii="Arial" w:eastAsia="Arial" w:hAnsi="Arial" w:cs="Arial"/>
          <w:sz w:val="22"/>
          <w:szCs w:val="22"/>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25"/>
        <w:gridCol w:w="402"/>
        <w:gridCol w:w="413"/>
        <w:gridCol w:w="414"/>
        <w:gridCol w:w="413"/>
        <w:gridCol w:w="414"/>
        <w:gridCol w:w="413"/>
        <w:gridCol w:w="414"/>
      </w:tblGrid>
      <w:tr w:rsidR="00323804" w:rsidRPr="008667E5" w14:paraId="4A2F4566" w14:textId="77777777" w:rsidTr="009E654C">
        <w:trPr>
          <w:trHeight w:hRule="exact" w:val="436"/>
          <w:jc w:val="center"/>
        </w:trPr>
        <w:tc>
          <w:tcPr>
            <w:tcW w:w="10632"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4805450" w14:textId="06F093AF" w:rsidR="00323804" w:rsidRPr="001637FB" w:rsidRDefault="00763FBD" w:rsidP="009E654C">
            <w:pPr>
              <w:spacing w:before="41"/>
              <w:ind w:left="453"/>
              <w:rPr>
                <w:rFonts w:ascii="Arial" w:eastAsia="Arial" w:hAnsi="Arial" w:cs="Arial"/>
                <w:b/>
                <w:color w:val="FFFFFF"/>
              </w:rPr>
            </w:pPr>
            <w:bookmarkStart w:id="1" w:name="_Hlk130551756"/>
            <w:r>
              <w:rPr>
                <w:rFonts w:ascii="Arial" w:eastAsia="Arial" w:hAnsi="Arial" w:cs="Arial"/>
                <w:b/>
                <w:color w:val="FFFFFF"/>
              </w:rPr>
              <w:t>6</w:t>
            </w:r>
            <w:r w:rsidR="00323804">
              <w:rPr>
                <w:rFonts w:ascii="Arial" w:eastAsia="Arial" w:hAnsi="Arial" w:cs="Arial"/>
                <w:b/>
                <w:color w:val="FFFFFF"/>
              </w:rPr>
              <w:t xml:space="preserve">. </w:t>
            </w:r>
            <w:r w:rsidR="00D204CE">
              <w:rPr>
                <w:rFonts w:ascii="Arial" w:eastAsia="Arial" w:hAnsi="Arial" w:cs="Arial"/>
                <w:b/>
                <w:color w:val="FFFFFF"/>
              </w:rPr>
              <w:t>FINANCE</w:t>
            </w:r>
            <w:r w:rsidR="00323804">
              <w:rPr>
                <w:rFonts w:ascii="Arial" w:eastAsia="Arial" w:hAnsi="Arial" w:cs="Arial"/>
                <w:b/>
                <w:color w:val="FFFFFF"/>
              </w:rPr>
              <w:t xml:space="preserve"> APPROVAL</w:t>
            </w:r>
          </w:p>
        </w:tc>
      </w:tr>
      <w:tr w:rsidR="00881EB6" w:rsidRPr="008667E5" w14:paraId="3A621A9C" w14:textId="77777777" w:rsidTr="00FE48A8">
        <w:trPr>
          <w:trHeight w:hRule="exact" w:val="655"/>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8626B6" w14:textId="2F6C936A" w:rsidR="00323804" w:rsidRPr="002724D5" w:rsidRDefault="00323804" w:rsidP="009E654C">
            <w:pPr>
              <w:rPr>
                <w:rFonts w:ascii="Arial" w:hAnsi="Arial" w:cs="Arial"/>
                <w:b/>
              </w:rPr>
            </w:pPr>
            <w:r>
              <w:rPr>
                <w:rFonts w:ascii="Arial" w:hAnsi="Arial" w:cs="Arial"/>
                <w:b/>
              </w:rPr>
              <w:t>Finance Business Partner</w:t>
            </w:r>
            <w:r w:rsidR="00FE48A8">
              <w:rPr>
                <w:rFonts w:ascii="Arial" w:hAnsi="Arial" w:cs="Arial"/>
                <w:b/>
              </w:rPr>
              <w:t xml:space="preserve"> Signature</w:t>
            </w:r>
            <w:r>
              <w:rPr>
                <w:rFonts w:ascii="Arial" w:hAnsi="Arial" w:cs="Arial"/>
                <w:b/>
              </w:rPr>
              <w:t>:</w:t>
            </w:r>
          </w:p>
        </w:tc>
        <w:tc>
          <w:tcPr>
            <w:tcW w:w="3230" w:type="dxa"/>
            <w:tcBorders>
              <w:top w:val="single" w:sz="4" w:space="0" w:color="auto"/>
              <w:left w:val="single" w:sz="4" w:space="0" w:color="auto"/>
              <w:bottom w:val="single" w:sz="4" w:space="0" w:color="auto"/>
              <w:right w:val="single" w:sz="4" w:space="0" w:color="auto"/>
            </w:tcBorders>
            <w:vAlign w:val="center"/>
          </w:tcPr>
          <w:p w14:paraId="3F87C0A0" w14:textId="2295096C" w:rsidR="00323804" w:rsidRPr="00783CB8" w:rsidRDefault="00323804" w:rsidP="009E654C">
            <w:pPr>
              <w:rPr>
                <w:rFonts w:ascii="Arial" w:hAnsi="Arial" w:cs="Arial"/>
                <w:i/>
                <w:iCs/>
              </w:rPr>
            </w:pP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F58FEB" w14:textId="77777777" w:rsidR="00323804" w:rsidRPr="00941932" w:rsidRDefault="00323804" w:rsidP="009E654C">
            <w:pPr>
              <w:rPr>
                <w:rFonts w:ascii="Arial" w:hAnsi="Arial" w:cs="Arial"/>
                <w:b/>
              </w:rPr>
            </w:pPr>
            <w:r>
              <w:rPr>
                <w:rFonts w:ascii="Arial" w:hAnsi="Arial" w:cs="Arial"/>
                <w:b/>
              </w:rPr>
              <w:t>Date:</w:t>
            </w:r>
          </w:p>
        </w:tc>
        <w:tc>
          <w:tcPr>
            <w:tcW w:w="425" w:type="dxa"/>
            <w:tcBorders>
              <w:top w:val="single" w:sz="4" w:space="0" w:color="auto"/>
              <w:left w:val="single" w:sz="4" w:space="0" w:color="auto"/>
              <w:bottom w:val="single" w:sz="4" w:space="0" w:color="auto"/>
              <w:right w:val="nil"/>
            </w:tcBorders>
            <w:shd w:val="clear" w:color="auto" w:fill="C6D9F1" w:themeFill="text2" w:themeFillTint="33"/>
            <w:vAlign w:val="center"/>
          </w:tcPr>
          <w:p w14:paraId="489F0363" w14:textId="77777777" w:rsidR="00323804" w:rsidRPr="00941932" w:rsidRDefault="00323804" w:rsidP="009E654C">
            <w:pPr>
              <w:jc w:val="center"/>
              <w:rPr>
                <w:rFonts w:ascii="Arial" w:hAnsi="Arial" w:cs="Arial"/>
                <w:b/>
              </w:rPr>
            </w:pPr>
            <w:r>
              <w:rPr>
                <w:rFonts w:ascii="Arial" w:hAnsi="Arial" w:cs="Arial"/>
                <w:b/>
              </w:rPr>
              <w:t>D</w:t>
            </w:r>
          </w:p>
        </w:tc>
        <w:tc>
          <w:tcPr>
            <w:tcW w:w="402" w:type="dxa"/>
            <w:tcBorders>
              <w:top w:val="single" w:sz="4" w:space="0" w:color="auto"/>
              <w:left w:val="nil"/>
              <w:bottom w:val="single" w:sz="4" w:space="0" w:color="auto"/>
              <w:right w:val="nil"/>
            </w:tcBorders>
            <w:shd w:val="clear" w:color="auto" w:fill="C6D9F1" w:themeFill="text2" w:themeFillTint="33"/>
            <w:vAlign w:val="center"/>
          </w:tcPr>
          <w:p w14:paraId="1751BEB7" w14:textId="77777777" w:rsidR="00323804" w:rsidRPr="00941932" w:rsidRDefault="00323804"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360E2C7A" w14:textId="77777777" w:rsidR="00323804" w:rsidRPr="00941932" w:rsidRDefault="00323804" w:rsidP="009E654C">
            <w:pPr>
              <w:jc w:val="center"/>
              <w:rPr>
                <w:rFonts w:ascii="Arial" w:hAnsi="Arial" w:cs="Arial"/>
                <w:b/>
              </w:rPr>
            </w:pPr>
            <w:r>
              <w:rPr>
                <w:rFonts w:ascii="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58CD0E6C" w14:textId="77777777" w:rsidR="00323804" w:rsidRPr="00941932" w:rsidRDefault="00323804"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4DAF37B9" w14:textId="77777777" w:rsidR="00323804" w:rsidRPr="00941932" w:rsidRDefault="00323804"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55F9A306" w14:textId="77777777" w:rsidR="00323804" w:rsidRPr="00941932" w:rsidRDefault="00323804" w:rsidP="009E654C">
            <w:pPr>
              <w:jc w:val="center"/>
              <w:rPr>
                <w:rFonts w:ascii="Arial" w:hAnsi="Arial" w:cs="Arial"/>
                <w:b/>
              </w:rPr>
            </w:pPr>
            <w:r>
              <w:rPr>
                <w:rFonts w:ascii="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4F00FD1" w14:textId="77777777" w:rsidR="00323804" w:rsidRPr="00941932" w:rsidRDefault="00323804"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89BC1AE" w14:textId="77777777" w:rsidR="00323804" w:rsidRPr="00941932" w:rsidRDefault="00323804" w:rsidP="009E654C">
            <w:pPr>
              <w:jc w:val="center"/>
              <w:rPr>
                <w:rFonts w:ascii="Arial" w:hAnsi="Arial" w:cs="Arial"/>
                <w:b/>
              </w:rPr>
            </w:pPr>
            <w:r>
              <w:rPr>
                <w:rFonts w:ascii="Arial" w:hAnsi="Arial" w:cs="Arial"/>
                <w:b/>
              </w:rPr>
              <w:t>Y</w:t>
            </w:r>
          </w:p>
        </w:tc>
      </w:tr>
      <w:tr w:rsidR="00881EB6" w:rsidRPr="008667E5" w14:paraId="720BBB90"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A3A9D0" w14:textId="77777777" w:rsidR="00323804" w:rsidRPr="002724D5" w:rsidRDefault="00323804" w:rsidP="002454B5">
            <w:pPr>
              <w:spacing w:before="41"/>
              <w:rPr>
                <w:rFonts w:ascii="Arial" w:hAnsi="Arial" w:cs="Arial"/>
                <w:b/>
              </w:rPr>
            </w:pPr>
            <w:r w:rsidRPr="002454B5">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01B673EC" w14:textId="2CE36A22" w:rsidR="00323804" w:rsidRPr="00881EB6" w:rsidRDefault="00323804" w:rsidP="009E654C">
            <w:pPr>
              <w:rPr>
                <w:rFonts w:ascii="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4F89D2AA" w14:textId="77777777" w:rsidR="00323804" w:rsidRPr="008667E5" w:rsidRDefault="00323804" w:rsidP="009E654C">
            <w:pPr>
              <w:jc w:val="center"/>
              <w:rPr>
                <w:rFonts w:ascii="Arial" w:hAnsi="Arial" w:cs="Arial"/>
              </w:rPr>
            </w:pPr>
          </w:p>
        </w:tc>
        <w:tc>
          <w:tcPr>
            <w:tcW w:w="425" w:type="dxa"/>
            <w:tcBorders>
              <w:top w:val="single" w:sz="4" w:space="0" w:color="auto"/>
              <w:left w:val="single" w:sz="4" w:space="0" w:color="auto"/>
              <w:bottom w:val="single" w:sz="4" w:space="0" w:color="auto"/>
              <w:right w:val="single" w:sz="12" w:space="0" w:color="D9D9D9" w:themeColor="background1" w:themeShade="D9"/>
            </w:tcBorders>
            <w:vAlign w:val="center"/>
          </w:tcPr>
          <w:p w14:paraId="7563AADC" w14:textId="473388D8" w:rsidR="00323804" w:rsidRPr="008667E5" w:rsidRDefault="00323804" w:rsidP="009E654C">
            <w:pPr>
              <w:jc w:val="center"/>
              <w:rPr>
                <w:rFonts w:ascii="Arial" w:hAnsi="Arial" w:cs="Arial"/>
              </w:rPr>
            </w:pPr>
          </w:p>
        </w:tc>
        <w:tc>
          <w:tcPr>
            <w:tcW w:w="402" w:type="dxa"/>
            <w:tcBorders>
              <w:top w:val="single" w:sz="4" w:space="0" w:color="auto"/>
              <w:left w:val="single" w:sz="12" w:space="0" w:color="D9D9D9" w:themeColor="background1" w:themeShade="D9"/>
              <w:bottom w:val="single" w:sz="4" w:space="0" w:color="auto"/>
              <w:right w:val="single" w:sz="4" w:space="0" w:color="auto"/>
            </w:tcBorders>
            <w:vAlign w:val="center"/>
          </w:tcPr>
          <w:p w14:paraId="0B9EA85F" w14:textId="6BF593C9" w:rsidR="00323804" w:rsidRPr="008667E5" w:rsidRDefault="00323804"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60ADEE18" w14:textId="566B42FC" w:rsidR="00323804" w:rsidRPr="008667E5" w:rsidRDefault="00323804"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0B9407A8" w14:textId="7879096B" w:rsidR="00323804" w:rsidRPr="008667E5" w:rsidRDefault="00323804" w:rsidP="009E654C">
            <w:pPr>
              <w:jc w:val="cente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48F671F3" w14:textId="70048541" w:rsidR="00323804" w:rsidRPr="008667E5" w:rsidRDefault="00323804"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317E60C7" w14:textId="6BF34E02" w:rsidR="00323804" w:rsidRPr="008667E5" w:rsidRDefault="00323804" w:rsidP="009E654C">
            <w:pPr>
              <w:jc w:val="cente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5853828A" w14:textId="517E0E31" w:rsidR="00323804" w:rsidRPr="008667E5" w:rsidRDefault="00323804" w:rsidP="009E654C">
            <w:pPr>
              <w:jc w:val="cente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16C3D694" w14:textId="2B6B613C" w:rsidR="00323804" w:rsidRPr="008667E5" w:rsidRDefault="00323804" w:rsidP="009E654C">
            <w:pPr>
              <w:jc w:val="center"/>
              <w:rPr>
                <w:rFonts w:ascii="Arial" w:hAnsi="Arial" w:cs="Arial"/>
              </w:rPr>
            </w:pPr>
          </w:p>
        </w:tc>
      </w:tr>
    </w:tbl>
    <w:bookmarkEnd w:id="1"/>
    <w:p w14:paraId="0C54ADAD" w14:textId="77777777" w:rsidR="001975D2" w:rsidRDefault="001975D2" w:rsidP="001975D2">
      <w:pPr>
        <w:rPr>
          <w:b/>
        </w:rPr>
      </w:pPr>
      <w:r>
        <w:rPr>
          <w:b/>
        </w:rPr>
        <w:t xml:space="preserve">  Comments: </w:t>
      </w:r>
      <w:sdt>
        <w:sdtPr>
          <w:rPr>
            <w:b/>
          </w:rPr>
          <w:id w:val="-898279806"/>
          <w:placeholder>
            <w:docPart w:val="AF72F96FB1474730ABCC10DC32292355"/>
          </w:placeholder>
          <w:showingPlcHdr/>
        </w:sdtPr>
        <w:sdtContent>
          <w:r w:rsidRPr="001975D2">
            <w:rPr>
              <w:b/>
            </w:rPr>
            <w:t>Click or tap here to enter text.</w:t>
          </w:r>
        </w:sdtContent>
      </w:sdt>
    </w:p>
    <w:p w14:paraId="27978D42" w14:textId="77777777" w:rsidR="001975D2" w:rsidRDefault="001975D2" w:rsidP="001975D2">
      <w:pPr>
        <w:rPr>
          <w:b/>
        </w:rPr>
      </w:pPr>
    </w:p>
    <w:p w14:paraId="7C12D46C" w14:textId="77777777" w:rsidR="001975D2" w:rsidRPr="001975D2" w:rsidRDefault="001975D2" w:rsidP="001975D2">
      <w:pPr>
        <w:rPr>
          <w:b/>
        </w:rPr>
      </w:pPr>
    </w:p>
    <w:p w14:paraId="796C1CF4" w14:textId="77777777" w:rsidR="001975D2" w:rsidRDefault="001975D2" w:rsidP="001975D2">
      <w:pPr>
        <w:rPr>
          <w:rFonts w:ascii="Arial" w:eastAsia="Arial" w:hAnsi="Arial" w:cs="Arial"/>
          <w:sz w:val="22"/>
          <w:szCs w:val="22"/>
        </w:rPr>
      </w:pPr>
    </w:p>
    <w:p w14:paraId="44A38F74" w14:textId="59DE6D9C" w:rsidR="00323804" w:rsidRDefault="00323804" w:rsidP="002454B5">
      <w:pPr>
        <w:spacing w:before="41"/>
        <w:rPr>
          <w:rFonts w:ascii="Arial" w:eastAsia="Arial" w:hAnsi="Arial" w:cs="Arial"/>
          <w:sz w:val="22"/>
          <w:szCs w:val="22"/>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25"/>
        <w:gridCol w:w="402"/>
        <w:gridCol w:w="413"/>
        <w:gridCol w:w="414"/>
        <w:gridCol w:w="413"/>
        <w:gridCol w:w="414"/>
        <w:gridCol w:w="413"/>
        <w:gridCol w:w="414"/>
      </w:tblGrid>
      <w:tr w:rsidR="002454B5" w:rsidRPr="002454B5" w14:paraId="716E0C57" w14:textId="77777777" w:rsidTr="00DF4DAB">
        <w:trPr>
          <w:trHeight w:hRule="exact" w:val="436"/>
          <w:jc w:val="center"/>
        </w:trPr>
        <w:tc>
          <w:tcPr>
            <w:tcW w:w="10632"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876D249" w14:textId="7D40F794" w:rsidR="002454B5" w:rsidRPr="002454B5" w:rsidRDefault="00763FBD" w:rsidP="002454B5">
            <w:pPr>
              <w:spacing w:before="41"/>
              <w:ind w:left="453"/>
              <w:rPr>
                <w:rFonts w:ascii="Arial" w:eastAsia="Arial" w:hAnsi="Arial" w:cs="Arial"/>
                <w:b/>
              </w:rPr>
            </w:pPr>
            <w:r>
              <w:rPr>
                <w:rFonts w:ascii="Arial" w:eastAsia="Arial" w:hAnsi="Arial" w:cs="Arial"/>
                <w:b/>
                <w:color w:val="FFFFFF"/>
              </w:rPr>
              <w:t>7</w:t>
            </w:r>
            <w:r w:rsidR="002454B5" w:rsidRPr="002454B5">
              <w:rPr>
                <w:rFonts w:ascii="Arial" w:eastAsia="Arial" w:hAnsi="Arial" w:cs="Arial"/>
                <w:b/>
                <w:color w:val="FFFFFF"/>
              </w:rPr>
              <w:t xml:space="preserve">. </w:t>
            </w:r>
            <w:r w:rsidR="002454B5">
              <w:rPr>
                <w:rFonts w:ascii="Arial" w:eastAsia="Arial" w:hAnsi="Arial" w:cs="Arial"/>
                <w:b/>
                <w:color w:val="FFFFFF"/>
              </w:rPr>
              <w:t>HR Approval</w:t>
            </w:r>
          </w:p>
        </w:tc>
      </w:tr>
      <w:tr w:rsidR="00783CB8" w:rsidRPr="002454B5" w14:paraId="0C9C2B39" w14:textId="77777777" w:rsidTr="00FE48A8">
        <w:trPr>
          <w:trHeight w:hRule="exact" w:val="582"/>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C4CEF" w14:textId="41A53794" w:rsidR="00783CB8" w:rsidRPr="002454B5" w:rsidRDefault="00783CB8" w:rsidP="00783CB8">
            <w:pPr>
              <w:spacing w:before="41"/>
              <w:rPr>
                <w:rFonts w:ascii="Arial" w:eastAsia="Arial" w:hAnsi="Arial" w:cs="Arial"/>
                <w:b/>
              </w:rPr>
            </w:pPr>
            <w:r>
              <w:rPr>
                <w:rFonts w:ascii="Arial" w:eastAsia="Arial" w:hAnsi="Arial" w:cs="Arial"/>
                <w:b/>
              </w:rPr>
              <w:t>HR</w:t>
            </w:r>
            <w:r w:rsidRPr="002454B5">
              <w:rPr>
                <w:rFonts w:ascii="Arial" w:eastAsia="Arial" w:hAnsi="Arial" w:cs="Arial"/>
                <w:b/>
              </w:rPr>
              <w:t xml:space="preserve"> Business Partner</w:t>
            </w:r>
            <w:r>
              <w:rPr>
                <w:rFonts w:ascii="Arial" w:eastAsia="Arial" w:hAnsi="Arial" w:cs="Arial"/>
                <w:b/>
              </w:rPr>
              <w:t xml:space="preserve"> Signature:</w:t>
            </w:r>
          </w:p>
        </w:tc>
        <w:tc>
          <w:tcPr>
            <w:tcW w:w="3230" w:type="dxa"/>
            <w:tcBorders>
              <w:top w:val="single" w:sz="4" w:space="0" w:color="auto"/>
              <w:left w:val="single" w:sz="4" w:space="0" w:color="auto"/>
              <w:bottom w:val="single" w:sz="4" w:space="0" w:color="auto"/>
              <w:right w:val="single" w:sz="4" w:space="0" w:color="auto"/>
            </w:tcBorders>
            <w:vAlign w:val="center"/>
          </w:tcPr>
          <w:p w14:paraId="0F8032E3" w14:textId="1F15A601" w:rsidR="00783CB8" w:rsidRPr="002454B5" w:rsidRDefault="00783CB8" w:rsidP="00783CB8">
            <w:pPr>
              <w:spacing w:before="41"/>
              <w:rPr>
                <w:rFonts w:ascii="Arial" w:eastAsia="Arial" w:hAnsi="Arial" w:cs="Arial"/>
              </w:rPr>
            </w:pP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2CDB92" w14:textId="77777777" w:rsidR="00783CB8" w:rsidRPr="002454B5" w:rsidRDefault="00783CB8" w:rsidP="00783CB8">
            <w:pPr>
              <w:spacing w:before="41"/>
              <w:rPr>
                <w:rFonts w:ascii="Arial" w:eastAsia="Arial" w:hAnsi="Arial" w:cs="Arial"/>
                <w:b/>
              </w:rPr>
            </w:pPr>
            <w:r w:rsidRPr="002454B5">
              <w:rPr>
                <w:rFonts w:ascii="Arial" w:eastAsia="Arial" w:hAnsi="Arial" w:cs="Arial"/>
                <w:b/>
              </w:rPr>
              <w:t>Date:</w:t>
            </w:r>
          </w:p>
        </w:tc>
        <w:tc>
          <w:tcPr>
            <w:tcW w:w="425" w:type="dxa"/>
            <w:tcBorders>
              <w:top w:val="single" w:sz="4" w:space="0" w:color="auto"/>
              <w:left w:val="single" w:sz="4" w:space="0" w:color="auto"/>
              <w:bottom w:val="single" w:sz="4" w:space="0" w:color="auto"/>
              <w:right w:val="nil"/>
            </w:tcBorders>
            <w:shd w:val="clear" w:color="auto" w:fill="C6D9F1" w:themeFill="text2" w:themeFillTint="33"/>
            <w:vAlign w:val="center"/>
          </w:tcPr>
          <w:p w14:paraId="07F05738" w14:textId="77777777" w:rsidR="00783CB8" w:rsidRPr="002454B5" w:rsidRDefault="00783CB8" w:rsidP="00783CB8">
            <w:pPr>
              <w:spacing w:before="41"/>
              <w:rPr>
                <w:rFonts w:ascii="Arial" w:eastAsia="Arial" w:hAnsi="Arial" w:cs="Arial"/>
                <w:b/>
              </w:rPr>
            </w:pPr>
            <w:r w:rsidRPr="002454B5">
              <w:rPr>
                <w:rFonts w:ascii="Arial" w:eastAsia="Arial" w:hAnsi="Arial" w:cs="Arial"/>
                <w:b/>
              </w:rPr>
              <w:t>D</w:t>
            </w:r>
          </w:p>
        </w:tc>
        <w:tc>
          <w:tcPr>
            <w:tcW w:w="402" w:type="dxa"/>
            <w:tcBorders>
              <w:top w:val="single" w:sz="4" w:space="0" w:color="auto"/>
              <w:left w:val="nil"/>
              <w:bottom w:val="single" w:sz="4" w:space="0" w:color="auto"/>
              <w:right w:val="nil"/>
            </w:tcBorders>
            <w:shd w:val="clear" w:color="auto" w:fill="C6D9F1" w:themeFill="text2" w:themeFillTint="33"/>
            <w:vAlign w:val="center"/>
          </w:tcPr>
          <w:p w14:paraId="2A4EB764" w14:textId="77777777" w:rsidR="00783CB8" w:rsidRPr="002454B5" w:rsidRDefault="00783CB8" w:rsidP="00783CB8">
            <w:pPr>
              <w:spacing w:before="41"/>
              <w:rPr>
                <w:rFonts w:ascii="Arial" w:eastAsia="Arial" w:hAnsi="Arial" w:cs="Arial"/>
                <w:b/>
              </w:rPr>
            </w:pPr>
            <w:r w:rsidRPr="002454B5">
              <w:rPr>
                <w:rFonts w:ascii="Arial" w:eastAsia="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28DE4C13" w14:textId="77777777" w:rsidR="00783CB8" w:rsidRPr="002454B5" w:rsidRDefault="00783CB8" w:rsidP="00783CB8">
            <w:pPr>
              <w:spacing w:before="41"/>
              <w:rPr>
                <w:rFonts w:ascii="Arial" w:eastAsia="Arial" w:hAnsi="Arial" w:cs="Arial"/>
                <w:b/>
              </w:rPr>
            </w:pPr>
            <w:r w:rsidRPr="002454B5">
              <w:rPr>
                <w:rFonts w:ascii="Arial" w:eastAsia="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73193916" w14:textId="77777777" w:rsidR="00783CB8" w:rsidRPr="002454B5" w:rsidRDefault="00783CB8" w:rsidP="00783CB8">
            <w:pPr>
              <w:spacing w:before="41"/>
              <w:rPr>
                <w:rFonts w:ascii="Arial" w:eastAsia="Arial" w:hAnsi="Arial" w:cs="Arial"/>
                <w:b/>
              </w:rPr>
            </w:pPr>
            <w:r w:rsidRPr="002454B5">
              <w:rPr>
                <w:rFonts w:ascii="Arial" w:eastAsia="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29AFE612"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5C1A1BBA"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70A68A94"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01F5211" w14:textId="77777777" w:rsidR="00783CB8" w:rsidRPr="002454B5" w:rsidRDefault="00783CB8" w:rsidP="00783CB8">
            <w:pPr>
              <w:spacing w:before="41"/>
              <w:rPr>
                <w:rFonts w:ascii="Arial" w:eastAsia="Arial" w:hAnsi="Arial" w:cs="Arial"/>
                <w:b/>
              </w:rPr>
            </w:pPr>
            <w:r w:rsidRPr="002454B5">
              <w:rPr>
                <w:rFonts w:ascii="Arial" w:eastAsia="Arial" w:hAnsi="Arial" w:cs="Arial"/>
                <w:b/>
              </w:rPr>
              <w:t>Y</w:t>
            </w:r>
          </w:p>
        </w:tc>
      </w:tr>
      <w:tr w:rsidR="00783CB8" w:rsidRPr="002454B5" w14:paraId="4F6645FD" w14:textId="77777777" w:rsidTr="00DF4DAB">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32E366" w14:textId="77777777" w:rsidR="00783CB8" w:rsidRPr="002454B5" w:rsidRDefault="00783CB8" w:rsidP="00783CB8">
            <w:pPr>
              <w:spacing w:before="41"/>
              <w:rPr>
                <w:rFonts w:ascii="Arial" w:eastAsia="Arial" w:hAnsi="Arial" w:cs="Arial"/>
                <w:b/>
              </w:rPr>
            </w:pPr>
            <w:r w:rsidRPr="002454B5">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614ABB03" w14:textId="1C8E3E8B" w:rsidR="00783CB8" w:rsidRPr="002454B5" w:rsidRDefault="00783CB8" w:rsidP="00783CB8">
            <w:pPr>
              <w:spacing w:before="41"/>
              <w:rPr>
                <w:rFonts w:ascii="Arial" w:eastAsia="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AF53EB4" w14:textId="77777777" w:rsidR="00783CB8" w:rsidRPr="002454B5" w:rsidRDefault="00783CB8" w:rsidP="00783CB8">
            <w:pPr>
              <w:spacing w:before="41"/>
              <w:rPr>
                <w:rFonts w:ascii="Arial" w:eastAsia="Arial" w:hAnsi="Arial" w:cs="Arial"/>
              </w:rPr>
            </w:pPr>
          </w:p>
        </w:tc>
        <w:tc>
          <w:tcPr>
            <w:tcW w:w="425" w:type="dxa"/>
            <w:tcBorders>
              <w:top w:val="single" w:sz="4" w:space="0" w:color="auto"/>
              <w:left w:val="single" w:sz="4" w:space="0" w:color="auto"/>
              <w:bottom w:val="single" w:sz="4" w:space="0" w:color="auto"/>
              <w:right w:val="single" w:sz="12" w:space="0" w:color="D9D9D9" w:themeColor="background1" w:themeShade="D9"/>
            </w:tcBorders>
            <w:vAlign w:val="center"/>
          </w:tcPr>
          <w:p w14:paraId="7D734658" w14:textId="0DC23762" w:rsidR="00783CB8" w:rsidRPr="002454B5" w:rsidRDefault="00783CB8" w:rsidP="00783CB8">
            <w:pPr>
              <w:spacing w:before="41"/>
              <w:rPr>
                <w:rFonts w:ascii="Arial" w:eastAsia="Arial" w:hAnsi="Arial" w:cs="Arial"/>
              </w:rPr>
            </w:pPr>
          </w:p>
        </w:tc>
        <w:tc>
          <w:tcPr>
            <w:tcW w:w="402" w:type="dxa"/>
            <w:tcBorders>
              <w:top w:val="single" w:sz="4" w:space="0" w:color="auto"/>
              <w:left w:val="single" w:sz="12" w:space="0" w:color="D9D9D9" w:themeColor="background1" w:themeShade="D9"/>
              <w:bottom w:val="single" w:sz="4" w:space="0" w:color="auto"/>
              <w:right w:val="single" w:sz="4" w:space="0" w:color="auto"/>
            </w:tcBorders>
            <w:vAlign w:val="center"/>
          </w:tcPr>
          <w:p w14:paraId="4A5E9EB2" w14:textId="41F276BE" w:rsidR="00783CB8" w:rsidRPr="002454B5" w:rsidRDefault="00783CB8" w:rsidP="00783CB8">
            <w:pPr>
              <w:spacing w:before="41"/>
              <w:rPr>
                <w:rFonts w:ascii="Arial" w:eastAsia="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2AFAEEE7" w14:textId="2A560B0B" w:rsidR="00783CB8" w:rsidRPr="002454B5" w:rsidRDefault="00783CB8" w:rsidP="00783CB8">
            <w:pPr>
              <w:spacing w:before="41"/>
              <w:rPr>
                <w:rFonts w:ascii="Arial" w:eastAsia="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77ABDE65" w14:textId="0E63EBB4" w:rsidR="00783CB8" w:rsidRPr="002454B5" w:rsidRDefault="00783CB8" w:rsidP="00783CB8">
            <w:pPr>
              <w:spacing w:before="41"/>
              <w:rPr>
                <w:rFonts w:ascii="Arial" w:eastAsia="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177FB7AA" w14:textId="09293F09" w:rsidR="00783CB8" w:rsidRPr="002454B5" w:rsidRDefault="00783CB8" w:rsidP="00783CB8">
            <w:pPr>
              <w:spacing w:before="41"/>
              <w:rPr>
                <w:rFonts w:ascii="Arial" w:eastAsia="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19B5A8B0" w14:textId="459BE83D" w:rsidR="00783CB8" w:rsidRPr="002454B5" w:rsidRDefault="00783CB8" w:rsidP="00783CB8">
            <w:pPr>
              <w:spacing w:before="41"/>
              <w:rPr>
                <w:rFonts w:ascii="Arial" w:eastAsia="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691516B1" w14:textId="269BE48E" w:rsidR="00783CB8" w:rsidRPr="002454B5" w:rsidRDefault="00783CB8" w:rsidP="00783CB8">
            <w:pPr>
              <w:spacing w:before="41"/>
              <w:rPr>
                <w:rFonts w:ascii="Arial" w:eastAsia="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69146B53" w14:textId="18022D98" w:rsidR="00783CB8" w:rsidRPr="002454B5" w:rsidRDefault="00783CB8" w:rsidP="00783CB8">
            <w:pPr>
              <w:spacing w:before="41"/>
              <w:rPr>
                <w:rFonts w:ascii="Arial" w:eastAsia="Arial" w:hAnsi="Arial" w:cs="Arial"/>
              </w:rPr>
            </w:pPr>
          </w:p>
        </w:tc>
      </w:tr>
    </w:tbl>
    <w:p w14:paraId="45010FDE" w14:textId="77777777" w:rsidR="001975D2" w:rsidRDefault="001975D2" w:rsidP="001975D2">
      <w:pPr>
        <w:rPr>
          <w:b/>
        </w:rPr>
      </w:pPr>
      <w:r>
        <w:rPr>
          <w:b/>
        </w:rPr>
        <w:t xml:space="preserve">  Comments: </w:t>
      </w:r>
      <w:sdt>
        <w:sdtPr>
          <w:rPr>
            <w:b/>
          </w:rPr>
          <w:id w:val="-97636827"/>
          <w:placeholder>
            <w:docPart w:val="03F9E7964411425AA089BB48ADB952FA"/>
          </w:placeholder>
          <w:showingPlcHdr/>
        </w:sdtPr>
        <w:sdtContent>
          <w:r w:rsidRPr="001975D2">
            <w:rPr>
              <w:b/>
            </w:rPr>
            <w:t>Click or tap here to enter text.</w:t>
          </w:r>
        </w:sdtContent>
      </w:sdt>
    </w:p>
    <w:p w14:paraId="54CA9DB3" w14:textId="77777777" w:rsidR="001975D2" w:rsidRDefault="001975D2" w:rsidP="001975D2">
      <w:pPr>
        <w:rPr>
          <w:b/>
        </w:rPr>
      </w:pPr>
    </w:p>
    <w:p w14:paraId="7C10C500" w14:textId="77777777" w:rsidR="001975D2" w:rsidRPr="001975D2" w:rsidRDefault="001975D2" w:rsidP="001975D2">
      <w:pPr>
        <w:rPr>
          <w:b/>
        </w:rPr>
      </w:pPr>
    </w:p>
    <w:p w14:paraId="2A627D33" w14:textId="77777777" w:rsidR="001975D2" w:rsidRDefault="001975D2" w:rsidP="001975D2">
      <w:pPr>
        <w:rPr>
          <w:rFonts w:ascii="Arial" w:eastAsia="Arial" w:hAnsi="Arial" w:cs="Arial"/>
          <w:sz w:val="22"/>
          <w:szCs w:val="22"/>
        </w:rPr>
      </w:pPr>
    </w:p>
    <w:p w14:paraId="0DFF79C2" w14:textId="77777777" w:rsidR="002454B5" w:rsidRDefault="002454B5" w:rsidP="002454B5">
      <w:pPr>
        <w:spacing w:before="41"/>
        <w:rPr>
          <w:rFonts w:ascii="Arial" w:eastAsia="Arial" w:hAnsi="Arial" w:cs="Arial"/>
          <w:sz w:val="22"/>
          <w:szCs w:val="22"/>
        </w:rPr>
      </w:pPr>
    </w:p>
    <w:tbl>
      <w:tblPr>
        <w:tblStyle w:val="TableGrid"/>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3230"/>
        <w:gridCol w:w="1017"/>
        <w:gridCol w:w="413"/>
        <w:gridCol w:w="414"/>
        <w:gridCol w:w="413"/>
        <w:gridCol w:w="414"/>
        <w:gridCol w:w="413"/>
        <w:gridCol w:w="414"/>
        <w:gridCol w:w="413"/>
        <w:gridCol w:w="414"/>
      </w:tblGrid>
      <w:tr w:rsidR="001637FB" w:rsidRPr="001637FB" w14:paraId="5472028E" w14:textId="77777777" w:rsidTr="001637FB">
        <w:trPr>
          <w:trHeight w:hRule="exact" w:val="428"/>
          <w:jc w:val="center"/>
        </w:trPr>
        <w:tc>
          <w:tcPr>
            <w:tcW w:w="10632" w:type="dxa"/>
            <w:gridSpan w:val="11"/>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D161D61" w14:textId="497A5588" w:rsidR="001637FB" w:rsidRPr="001637FB" w:rsidRDefault="00763FBD" w:rsidP="001637FB">
            <w:pPr>
              <w:spacing w:before="41"/>
              <w:ind w:left="453"/>
              <w:rPr>
                <w:rFonts w:ascii="Arial" w:eastAsia="Arial" w:hAnsi="Arial" w:cs="Arial"/>
                <w:b/>
                <w:bCs/>
                <w:color w:val="FFFFFF" w:themeColor="background1"/>
                <w:lang w:val="en-US"/>
              </w:rPr>
            </w:pPr>
            <w:r>
              <w:rPr>
                <w:rFonts w:ascii="Arial" w:eastAsia="Arial" w:hAnsi="Arial" w:cs="Arial"/>
                <w:b/>
                <w:bCs/>
                <w:color w:val="FFFFFF" w:themeColor="background1"/>
                <w:lang w:val="en-US"/>
              </w:rPr>
              <w:t>8</w:t>
            </w:r>
            <w:r w:rsidR="001637FB" w:rsidRPr="001637FB">
              <w:rPr>
                <w:rFonts w:ascii="Arial" w:eastAsia="Arial" w:hAnsi="Arial" w:cs="Arial"/>
                <w:b/>
                <w:bCs/>
                <w:color w:val="FFFFFF" w:themeColor="background1"/>
                <w:lang w:val="en-US"/>
              </w:rPr>
              <w:t xml:space="preserve">. </w:t>
            </w:r>
            <w:r w:rsidR="0058774D">
              <w:rPr>
                <w:rFonts w:ascii="Arial" w:eastAsia="Arial" w:hAnsi="Arial" w:cs="Arial"/>
                <w:b/>
                <w:bCs/>
                <w:color w:val="FFFFFF" w:themeColor="background1"/>
                <w:lang w:val="en-US"/>
              </w:rPr>
              <w:t>ESTABLISHMENT AND PAY CONTROL PANEL</w:t>
            </w:r>
            <w:r w:rsidR="001637FB" w:rsidRPr="001637FB">
              <w:rPr>
                <w:rFonts w:ascii="Arial" w:eastAsia="Arial" w:hAnsi="Arial" w:cs="Arial"/>
                <w:b/>
                <w:bCs/>
                <w:color w:val="FFFFFF" w:themeColor="background1"/>
                <w:lang w:val="en-US"/>
              </w:rPr>
              <w:t xml:space="preserve"> APPROVAL</w:t>
            </w:r>
          </w:p>
        </w:tc>
      </w:tr>
      <w:tr w:rsidR="001637FB" w:rsidRPr="008667E5" w14:paraId="28248592"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D8E637" w14:textId="0EF54741" w:rsidR="001637FB" w:rsidRPr="002724D5" w:rsidRDefault="001637FB" w:rsidP="009E654C">
            <w:pPr>
              <w:rPr>
                <w:rFonts w:ascii="Arial" w:hAnsi="Arial" w:cs="Arial"/>
                <w:b/>
              </w:rPr>
            </w:pPr>
            <w:r>
              <w:rPr>
                <w:rFonts w:ascii="Arial" w:hAnsi="Arial" w:cs="Arial"/>
                <w:b/>
              </w:rPr>
              <w:t xml:space="preserve">Authorised </w:t>
            </w:r>
            <w:r w:rsidR="0058774D">
              <w:rPr>
                <w:rFonts w:ascii="Arial" w:hAnsi="Arial" w:cs="Arial"/>
                <w:b/>
              </w:rPr>
              <w:t>EPC</w:t>
            </w:r>
            <w:r>
              <w:rPr>
                <w:rFonts w:ascii="Arial" w:hAnsi="Arial" w:cs="Arial"/>
                <w:b/>
              </w:rPr>
              <w:t xml:space="preserve"> Signature:</w:t>
            </w:r>
          </w:p>
        </w:tc>
        <w:tc>
          <w:tcPr>
            <w:tcW w:w="3230" w:type="dxa"/>
            <w:tcBorders>
              <w:top w:val="single" w:sz="4" w:space="0" w:color="auto"/>
              <w:left w:val="single" w:sz="4" w:space="0" w:color="auto"/>
              <w:bottom w:val="single" w:sz="4" w:space="0" w:color="auto"/>
              <w:right w:val="single" w:sz="4" w:space="0" w:color="auto"/>
            </w:tcBorders>
            <w:vAlign w:val="center"/>
          </w:tcPr>
          <w:p w14:paraId="0004A3A7" w14:textId="54AF0976" w:rsidR="001637FB" w:rsidRPr="008667E5" w:rsidRDefault="00DD2F3A" w:rsidP="009E654C">
            <w:pPr>
              <w:rPr>
                <w:rFonts w:ascii="Arial" w:hAnsi="Arial" w:cs="Arial"/>
              </w:rPr>
            </w:pPr>
            <w:r>
              <w:rPr>
                <w:rFonts w:ascii="Arial" w:eastAsia="Times New Roman" w:hAnsi="Arial" w:cs="Arial"/>
                <w:sz w:val="20"/>
                <w:szCs w:val="20"/>
                <w:lang w:val="en-US"/>
              </w:rPr>
              <w:pict w14:anchorId="33581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32pt;height:21.6pt">
                  <v:imagedata r:id="rId11" o:title=""/>
                  <o:lock v:ext="edit" ungrouping="t" rotation="t" cropping="t" verticies="t" text="t" grouping="t"/>
                  <o:signatureline v:ext="edit" id="{57522FFF-40D3-4A26-9259-2A58DF44009B}" provid="{00000000-0000-0000-0000-000000000000}" issignatureline="t"/>
                </v:shape>
              </w:pic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06DEB6" w14:textId="77777777" w:rsidR="001637FB" w:rsidRPr="00941932" w:rsidRDefault="001637FB" w:rsidP="009E654C">
            <w:pPr>
              <w:rPr>
                <w:rFonts w:ascii="Arial" w:hAnsi="Arial" w:cs="Arial"/>
                <w:b/>
              </w:rPr>
            </w:pPr>
            <w:r>
              <w:rPr>
                <w:rFonts w:ascii="Arial" w:hAnsi="Arial" w:cs="Arial"/>
                <w:b/>
              </w:rPr>
              <w:t>Date:</w:t>
            </w:r>
          </w:p>
        </w:tc>
        <w:tc>
          <w:tcPr>
            <w:tcW w:w="413" w:type="dxa"/>
            <w:tcBorders>
              <w:top w:val="single" w:sz="4" w:space="0" w:color="auto"/>
              <w:left w:val="single" w:sz="4" w:space="0" w:color="auto"/>
              <w:bottom w:val="single" w:sz="4" w:space="0" w:color="auto"/>
              <w:right w:val="nil"/>
            </w:tcBorders>
            <w:shd w:val="clear" w:color="auto" w:fill="C6D9F1" w:themeFill="text2" w:themeFillTint="33"/>
            <w:vAlign w:val="center"/>
          </w:tcPr>
          <w:p w14:paraId="1B9AC9EE" w14:textId="77777777" w:rsidR="001637FB" w:rsidRPr="00941932" w:rsidRDefault="001637FB" w:rsidP="009E654C">
            <w:pPr>
              <w:jc w:val="center"/>
              <w:rPr>
                <w:rFonts w:ascii="Arial" w:hAnsi="Arial" w:cs="Arial"/>
                <w:b/>
              </w:rPr>
            </w:pPr>
            <w:r>
              <w:rPr>
                <w:rFonts w:ascii="Arial" w:hAnsi="Arial" w:cs="Arial"/>
                <w:b/>
              </w:rPr>
              <w:t>D</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1C4180B0" w14:textId="77777777" w:rsidR="001637FB" w:rsidRPr="00941932" w:rsidRDefault="001637FB" w:rsidP="009E654C">
            <w:pPr>
              <w:jc w:val="center"/>
              <w:rPr>
                <w:rFonts w:ascii="Arial" w:hAnsi="Arial" w:cs="Arial"/>
                <w:b/>
              </w:rPr>
            </w:pPr>
            <w:r>
              <w:rPr>
                <w:rFonts w:ascii="Arial" w:hAnsi="Arial" w:cs="Arial"/>
                <w:b/>
              </w:rPr>
              <w:t>D</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17F28F85" w14:textId="77777777" w:rsidR="001637FB" w:rsidRPr="00941932" w:rsidRDefault="001637FB" w:rsidP="009E654C">
            <w:pPr>
              <w:jc w:val="center"/>
              <w:rPr>
                <w:rFonts w:ascii="Arial" w:hAnsi="Arial" w:cs="Arial"/>
                <w:b/>
              </w:rPr>
            </w:pPr>
            <w:r>
              <w:rPr>
                <w:rFonts w:ascii="Arial" w:hAnsi="Arial" w:cs="Arial"/>
                <w:b/>
              </w:rPr>
              <w:t>M</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4F78A1E7" w14:textId="77777777" w:rsidR="001637FB" w:rsidRPr="00941932" w:rsidRDefault="001637FB" w:rsidP="009E654C">
            <w:pPr>
              <w:jc w:val="center"/>
              <w:rPr>
                <w:rFonts w:ascii="Arial" w:hAnsi="Arial" w:cs="Arial"/>
                <w:b/>
              </w:rPr>
            </w:pPr>
            <w:r>
              <w:rPr>
                <w:rFonts w:ascii="Arial" w:hAnsi="Arial" w:cs="Arial"/>
                <w:b/>
              </w:rPr>
              <w:t>M</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61E80AC9" w14:textId="77777777" w:rsidR="001637FB" w:rsidRPr="00941932" w:rsidRDefault="001637FB"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nil"/>
            </w:tcBorders>
            <w:shd w:val="clear" w:color="auto" w:fill="C6D9F1" w:themeFill="text2" w:themeFillTint="33"/>
            <w:vAlign w:val="center"/>
          </w:tcPr>
          <w:p w14:paraId="1DF2A221" w14:textId="77777777" w:rsidR="001637FB" w:rsidRPr="00941932" w:rsidRDefault="001637FB" w:rsidP="009E654C">
            <w:pPr>
              <w:jc w:val="center"/>
              <w:rPr>
                <w:rFonts w:ascii="Arial" w:hAnsi="Arial" w:cs="Arial"/>
                <w:b/>
              </w:rPr>
            </w:pPr>
            <w:r>
              <w:rPr>
                <w:rFonts w:ascii="Arial" w:hAnsi="Arial" w:cs="Arial"/>
                <w:b/>
              </w:rPr>
              <w:t>Y</w:t>
            </w:r>
          </w:p>
        </w:tc>
        <w:tc>
          <w:tcPr>
            <w:tcW w:w="413" w:type="dxa"/>
            <w:tcBorders>
              <w:top w:val="single" w:sz="4" w:space="0" w:color="auto"/>
              <w:left w:val="nil"/>
              <w:bottom w:val="single" w:sz="4" w:space="0" w:color="auto"/>
              <w:right w:val="nil"/>
            </w:tcBorders>
            <w:shd w:val="clear" w:color="auto" w:fill="C6D9F1" w:themeFill="text2" w:themeFillTint="33"/>
            <w:vAlign w:val="center"/>
          </w:tcPr>
          <w:p w14:paraId="00428F0E" w14:textId="77777777" w:rsidR="001637FB" w:rsidRPr="00941932" w:rsidRDefault="001637FB" w:rsidP="009E654C">
            <w:pPr>
              <w:jc w:val="center"/>
              <w:rPr>
                <w:rFonts w:ascii="Arial" w:hAnsi="Arial" w:cs="Arial"/>
                <w:b/>
              </w:rPr>
            </w:pPr>
            <w:r>
              <w:rPr>
                <w:rFonts w:ascii="Arial" w:hAnsi="Arial" w:cs="Arial"/>
                <w:b/>
              </w:rPr>
              <w:t>Y</w:t>
            </w:r>
          </w:p>
        </w:tc>
        <w:tc>
          <w:tcPr>
            <w:tcW w:w="414"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476AF01" w14:textId="77777777" w:rsidR="001637FB" w:rsidRPr="00941932" w:rsidRDefault="001637FB" w:rsidP="009E654C">
            <w:pPr>
              <w:jc w:val="center"/>
              <w:rPr>
                <w:rFonts w:ascii="Arial" w:hAnsi="Arial" w:cs="Arial"/>
                <w:b/>
              </w:rPr>
            </w:pPr>
            <w:r>
              <w:rPr>
                <w:rFonts w:ascii="Arial" w:hAnsi="Arial" w:cs="Arial"/>
                <w:b/>
              </w:rPr>
              <w:t>Y</w:t>
            </w:r>
          </w:p>
        </w:tc>
      </w:tr>
      <w:tr w:rsidR="001637FB" w:rsidRPr="00EE7D51" w14:paraId="3ECEE70B" w14:textId="77777777" w:rsidTr="009E654C">
        <w:trPr>
          <w:trHeight w:hRule="exact" w:val="510"/>
          <w:jc w:val="center"/>
        </w:trPr>
        <w:tc>
          <w:tcPr>
            <w:tcW w:w="3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24E978" w14:textId="77777777" w:rsidR="001637FB" w:rsidRPr="00EE7D51" w:rsidRDefault="001637FB" w:rsidP="009E654C">
            <w:pPr>
              <w:rPr>
                <w:rFonts w:ascii="Arial" w:hAnsi="Arial" w:cs="Arial"/>
              </w:rPr>
            </w:pPr>
            <w:r w:rsidRPr="00EE7D51">
              <w:rPr>
                <w:rFonts w:ascii="Arial" w:hAnsi="Arial" w:cs="Arial"/>
              </w:rPr>
              <w:t>Please Print Name:</w:t>
            </w:r>
          </w:p>
        </w:tc>
        <w:tc>
          <w:tcPr>
            <w:tcW w:w="3230" w:type="dxa"/>
            <w:tcBorders>
              <w:top w:val="single" w:sz="4" w:space="0" w:color="auto"/>
              <w:left w:val="single" w:sz="4" w:space="0" w:color="auto"/>
              <w:bottom w:val="single" w:sz="4" w:space="0" w:color="auto"/>
              <w:right w:val="single" w:sz="4" w:space="0" w:color="auto"/>
            </w:tcBorders>
            <w:vAlign w:val="center"/>
          </w:tcPr>
          <w:p w14:paraId="4F1D6BD2" w14:textId="77777777" w:rsidR="001637FB" w:rsidRPr="008667E5" w:rsidRDefault="001637FB" w:rsidP="009E654C">
            <w:pPr>
              <w:rPr>
                <w:rFonts w:ascii="Arial" w:hAnsi="Arial" w:cs="Arial"/>
              </w:rPr>
            </w:pPr>
          </w:p>
        </w:tc>
        <w:tc>
          <w:tcPr>
            <w:tcW w:w="1017" w:type="dxa"/>
            <w:vMerge/>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36BE3F37" w14:textId="77777777" w:rsidR="001637FB" w:rsidRPr="008667E5" w:rsidRDefault="001637FB" w:rsidP="009E654C">
            <w:pP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3B8BF859" w14:textId="77777777" w:rsidR="001637FB" w:rsidRPr="008667E5" w:rsidRDefault="001637FB" w:rsidP="009E654C">
            <w:pP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03C3403C" w14:textId="77777777" w:rsidR="001637FB" w:rsidRPr="008667E5" w:rsidRDefault="001637FB" w:rsidP="009E654C">
            <w:pP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7483DF5D" w14:textId="77777777" w:rsidR="001637FB" w:rsidRPr="008667E5" w:rsidRDefault="001637FB" w:rsidP="009E654C">
            <w:pP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021CDB04" w14:textId="77777777" w:rsidR="001637FB" w:rsidRPr="008667E5" w:rsidRDefault="001637FB" w:rsidP="009E654C">
            <w:pPr>
              <w:rPr>
                <w:rFonts w:ascii="Arial" w:hAnsi="Arial" w:cs="Arial"/>
              </w:rPr>
            </w:pPr>
          </w:p>
        </w:tc>
        <w:tc>
          <w:tcPr>
            <w:tcW w:w="413" w:type="dxa"/>
            <w:tcBorders>
              <w:top w:val="single" w:sz="4" w:space="0" w:color="auto"/>
              <w:left w:val="single" w:sz="4" w:space="0" w:color="auto"/>
              <w:bottom w:val="single" w:sz="4" w:space="0" w:color="auto"/>
              <w:right w:val="single" w:sz="12" w:space="0" w:color="D9D9D9" w:themeColor="background1" w:themeShade="D9"/>
            </w:tcBorders>
            <w:vAlign w:val="center"/>
          </w:tcPr>
          <w:p w14:paraId="280ACF0B" w14:textId="77777777" w:rsidR="001637FB" w:rsidRPr="008667E5" w:rsidRDefault="001637FB" w:rsidP="009E654C">
            <w:pP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41B5A161" w14:textId="77777777" w:rsidR="001637FB" w:rsidRPr="008667E5" w:rsidRDefault="001637FB" w:rsidP="009E654C">
            <w:pPr>
              <w:rPr>
                <w:rFonts w:ascii="Arial" w:hAnsi="Arial" w:cs="Arial"/>
              </w:rPr>
            </w:pPr>
          </w:p>
        </w:tc>
        <w:tc>
          <w:tcPr>
            <w:tcW w:w="413" w:type="dxa"/>
            <w:tcBorders>
              <w:top w:val="single" w:sz="4" w:space="0" w:color="auto"/>
              <w:left w:val="single" w:sz="12" w:space="0" w:color="D9D9D9" w:themeColor="background1" w:themeShade="D9"/>
              <w:bottom w:val="single" w:sz="4" w:space="0" w:color="auto"/>
              <w:right w:val="single" w:sz="12" w:space="0" w:color="D9D9D9" w:themeColor="background1" w:themeShade="D9"/>
            </w:tcBorders>
            <w:vAlign w:val="center"/>
          </w:tcPr>
          <w:p w14:paraId="6FFCE28C" w14:textId="77777777" w:rsidR="001637FB" w:rsidRPr="008667E5" w:rsidRDefault="001637FB" w:rsidP="009E654C">
            <w:pPr>
              <w:rPr>
                <w:rFonts w:ascii="Arial" w:hAnsi="Arial" w:cs="Arial"/>
              </w:rPr>
            </w:pPr>
          </w:p>
        </w:tc>
        <w:tc>
          <w:tcPr>
            <w:tcW w:w="414" w:type="dxa"/>
            <w:tcBorders>
              <w:top w:val="single" w:sz="4" w:space="0" w:color="auto"/>
              <w:left w:val="single" w:sz="12" w:space="0" w:color="D9D9D9" w:themeColor="background1" w:themeShade="D9"/>
              <w:bottom w:val="single" w:sz="4" w:space="0" w:color="auto"/>
              <w:right w:val="single" w:sz="4" w:space="0" w:color="auto"/>
            </w:tcBorders>
            <w:vAlign w:val="center"/>
          </w:tcPr>
          <w:p w14:paraId="538C0CAB" w14:textId="77777777" w:rsidR="001637FB" w:rsidRPr="008667E5" w:rsidRDefault="001637FB" w:rsidP="009E654C">
            <w:pPr>
              <w:rPr>
                <w:rFonts w:ascii="Arial" w:hAnsi="Arial" w:cs="Arial"/>
              </w:rPr>
            </w:pPr>
          </w:p>
        </w:tc>
      </w:tr>
    </w:tbl>
    <w:p w14:paraId="1EBC4A1C" w14:textId="14B71953" w:rsidR="001975D2" w:rsidRDefault="001975D2" w:rsidP="001975D2">
      <w:pPr>
        <w:rPr>
          <w:b/>
        </w:rPr>
      </w:pPr>
      <w:r>
        <w:rPr>
          <w:b/>
        </w:rPr>
        <w:t xml:space="preserve">  Comments: </w:t>
      </w:r>
      <w:sdt>
        <w:sdtPr>
          <w:rPr>
            <w:b/>
          </w:rPr>
          <w:id w:val="-845560074"/>
          <w:placeholder>
            <w:docPart w:val="A8F44BEDC34349D8B579D41ECD137EF5"/>
          </w:placeholder>
          <w:showingPlcHdr/>
        </w:sdtPr>
        <w:sdtContent>
          <w:r w:rsidRPr="001975D2">
            <w:rPr>
              <w:b/>
            </w:rPr>
            <w:t>Click or tap here to enter text.</w:t>
          </w:r>
        </w:sdtContent>
      </w:sdt>
    </w:p>
    <w:p w14:paraId="3873D822" w14:textId="77777777" w:rsidR="001975D2" w:rsidRDefault="001975D2" w:rsidP="001975D2">
      <w:pPr>
        <w:rPr>
          <w:b/>
        </w:rPr>
      </w:pPr>
    </w:p>
    <w:p w14:paraId="4F376086" w14:textId="77777777" w:rsidR="001975D2" w:rsidRPr="001975D2" w:rsidRDefault="001975D2" w:rsidP="001975D2">
      <w:pPr>
        <w:rPr>
          <w:b/>
        </w:rPr>
      </w:pPr>
    </w:p>
    <w:p w14:paraId="6C43DE50" w14:textId="601B976B" w:rsidR="00340B40" w:rsidRPr="00A53CDA" w:rsidRDefault="00340B40" w:rsidP="00A53CDA">
      <w:pPr>
        <w:rPr>
          <w:rFonts w:ascii="Arial" w:eastAsia="Arial" w:hAnsi="Arial" w:cs="Arial"/>
          <w:sz w:val="22"/>
          <w:szCs w:val="22"/>
        </w:rPr>
      </w:pPr>
    </w:p>
    <w:sectPr w:rsidR="00340B40" w:rsidRPr="00A53CDA" w:rsidSect="000B5BD9">
      <w:footerReference w:type="default" r:id="rId12"/>
      <w:pgSz w:w="11920" w:h="16840"/>
      <w:pgMar w:top="1440" w:right="522" w:bottom="278" w:left="52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7393" w14:textId="77777777" w:rsidR="001052A7" w:rsidRDefault="001052A7">
      <w:r>
        <w:separator/>
      </w:r>
    </w:p>
  </w:endnote>
  <w:endnote w:type="continuationSeparator" w:id="0">
    <w:p w14:paraId="333AC097" w14:textId="77777777" w:rsidR="001052A7" w:rsidRDefault="0010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AAB5" w14:textId="0913E259" w:rsidR="00340B40" w:rsidRDefault="00823E6D">
    <w:pPr>
      <w:spacing w:line="200" w:lineRule="exact"/>
    </w:pPr>
    <w:r>
      <w:rPr>
        <w:noProof/>
      </w:rPr>
      <w:drawing>
        <wp:anchor distT="0" distB="0" distL="114300" distR="114300" simplePos="0" relativeHeight="251659264" behindDoc="1" locked="0" layoutInCell="1" allowOverlap="1" wp14:anchorId="5ADF2C0C" wp14:editId="7CB2FA30">
          <wp:simplePos x="0" y="0"/>
          <wp:positionH relativeFrom="page">
            <wp:align>center</wp:align>
          </wp:positionH>
          <wp:positionV relativeFrom="paragraph">
            <wp:posOffset>62865</wp:posOffset>
          </wp:positionV>
          <wp:extent cx="6602730" cy="481965"/>
          <wp:effectExtent l="0" t="0" r="762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02730" cy="481965"/>
                  </a:xfrm>
                  <a:prstGeom prst="rect">
                    <a:avLst/>
                  </a:prstGeom>
                </pic:spPr>
              </pic:pic>
            </a:graphicData>
          </a:graphic>
        </wp:anchor>
      </w:drawing>
    </w:r>
    <w:r w:rsidR="0058774D">
      <w:rPr>
        <w:noProof/>
      </w:rPr>
      <mc:AlternateContent>
        <mc:Choice Requires="wps">
          <w:drawing>
            <wp:anchor distT="0" distB="0" distL="114300" distR="114300" simplePos="0" relativeHeight="251658240" behindDoc="1" locked="0" layoutInCell="1" allowOverlap="1" wp14:anchorId="2D29A247" wp14:editId="632EB67C">
              <wp:simplePos x="0" y="0"/>
              <wp:positionH relativeFrom="page">
                <wp:posOffset>5643880</wp:posOffset>
              </wp:positionH>
              <wp:positionV relativeFrom="page">
                <wp:posOffset>10086340</wp:posOffset>
              </wp:positionV>
              <wp:extent cx="1388110" cy="184785"/>
              <wp:effectExtent l="0" t="0" r="0" b="0"/>
              <wp:wrapNone/>
              <wp:docPr id="1391082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4F594" w14:textId="2DF9C19C" w:rsidR="00340B40" w:rsidRDefault="00BB10DB">
                          <w:pPr>
                            <w:spacing w:line="240" w:lineRule="exact"/>
                            <w:ind w:left="20" w:right="-33"/>
                            <w:rPr>
                              <w:rFonts w:ascii="Calibri" w:eastAsia="Calibri" w:hAnsi="Calibri" w:cs="Calibri"/>
                              <w:sz w:val="22"/>
                              <w:szCs w:val="22"/>
                            </w:rPr>
                          </w:pPr>
                          <w:r>
                            <w:rPr>
                              <w:rFonts w:ascii="Calibri" w:eastAsia="Calibri" w:hAnsi="Calibri" w:cs="Calibri"/>
                              <w:position w:val="1"/>
                              <w:sz w:val="22"/>
                              <w:szCs w:val="22"/>
                            </w:rPr>
                            <w:t>Versi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
                              <w:position w:val="1"/>
                              <w:sz w:val="22"/>
                              <w:szCs w:val="22"/>
                            </w:rPr>
                            <w:t xml:space="preserve"> </w:t>
                          </w:r>
                          <w:r w:rsidR="00105E97">
                            <w:rPr>
                              <w:rFonts w:ascii="Calibri" w:eastAsia="Calibri" w:hAnsi="Calibri" w:cs="Calibri"/>
                              <w:position w:val="1"/>
                              <w:sz w:val="22"/>
                              <w:szCs w:val="22"/>
                            </w:rPr>
                            <w:t xml:space="preserve"> </w:t>
                          </w:r>
                          <w:r w:rsidR="005A3DB3">
                            <w:rPr>
                              <w:rFonts w:ascii="Calibri" w:eastAsia="Calibri" w:hAnsi="Calibri" w:cs="Calibri"/>
                              <w:position w:val="1"/>
                              <w:sz w:val="22"/>
                              <w:szCs w:val="22"/>
                            </w:rPr>
                            <w:t xml:space="preserve">Apr </w:t>
                          </w:r>
                          <w:r w:rsidR="00105E97">
                            <w:rPr>
                              <w:rFonts w:ascii="Calibri" w:eastAsia="Calibri" w:hAnsi="Calibri" w:cs="Calibri"/>
                              <w:position w:val="1"/>
                              <w:sz w:val="22"/>
                              <w:szCs w:val="22"/>
                            </w:rPr>
                            <w:t>202</w:t>
                          </w:r>
                          <w:r w:rsidR="00C00830">
                            <w:rPr>
                              <w:rFonts w:ascii="Calibri" w:eastAsia="Calibri" w:hAnsi="Calibri" w:cs="Calibri"/>
                              <w:position w:val="1"/>
                              <w:sz w:val="22"/>
                              <w:szCs w:val="2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9A247" id="_x0000_t202" coordsize="21600,21600" o:spt="202" path="m,l,21600r21600,l21600,xe">
              <v:stroke joinstyle="miter"/>
              <v:path gradientshapeok="t" o:connecttype="rect"/>
            </v:shapetype>
            <v:shape id="Text Box 3" o:spid="_x0000_s1051" type="#_x0000_t202" style="position:absolute;margin-left:444.4pt;margin-top:794.2pt;width:109.3pt;height:1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" filled="f" stroked="f">
              <v:textbox inset="0,0,0,0">
                <w:txbxContent>
                  <w:p w14:paraId="0BD4F594" w14:textId="2DF9C19C" w:rsidR="00340B40" w:rsidRDefault="00BB10DB">
                    <w:pPr>
                      <w:spacing w:line="240" w:lineRule="exact"/>
                      <w:ind w:left="20" w:right="-33"/>
                      <w:rPr>
                        <w:rFonts w:ascii="Calibri" w:eastAsia="Calibri" w:hAnsi="Calibri" w:cs="Calibri"/>
                        <w:sz w:val="22"/>
                        <w:szCs w:val="22"/>
                      </w:rPr>
                    </w:pPr>
                    <w:r>
                      <w:rPr>
                        <w:rFonts w:ascii="Calibri" w:eastAsia="Calibri" w:hAnsi="Calibri" w:cs="Calibri"/>
                        <w:position w:val="1"/>
                        <w:sz w:val="22"/>
                        <w:szCs w:val="22"/>
                      </w:rPr>
                      <w:t>Versi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
                        <w:position w:val="1"/>
                        <w:sz w:val="22"/>
                        <w:szCs w:val="22"/>
                      </w:rPr>
                      <w:t xml:space="preserve"> </w:t>
                    </w:r>
                    <w:r w:rsidR="00105E97">
                      <w:rPr>
                        <w:rFonts w:ascii="Calibri" w:eastAsia="Calibri" w:hAnsi="Calibri" w:cs="Calibri"/>
                        <w:position w:val="1"/>
                        <w:sz w:val="22"/>
                        <w:szCs w:val="22"/>
                      </w:rPr>
                      <w:t xml:space="preserve"> </w:t>
                    </w:r>
                    <w:r w:rsidR="005A3DB3">
                      <w:rPr>
                        <w:rFonts w:ascii="Calibri" w:eastAsia="Calibri" w:hAnsi="Calibri" w:cs="Calibri"/>
                        <w:position w:val="1"/>
                        <w:sz w:val="22"/>
                        <w:szCs w:val="22"/>
                      </w:rPr>
                      <w:t xml:space="preserve">Apr </w:t>
                    </w:r>
                    <w:r w:rsidR="00105E97">
                      <w:rPr>
                        <w:rFonts w:ascii="Calibri" w:eastAsia="Calibri" w:hAnsi="Calibri" w:cs="Calibri"/>
                        <w:position w:val="1"/>
                        <w:sz w:val="22"/>
                        <w:szCs w:val="22"/>
                      </w:rPr>
                      <w:t>202</w:t>
                    </w:r>
                    <w:r w:rsidR="00C00830">
                      <w:rPr>
                        <w:rFonts w:ascii="Calibri" w:eastAsia="Calibri" w:hAnsi="Calibri" w:cs="Calibri"/>
                        <w:position w:val="1"/>
                        <w:sz w:val="22"/>
                        <w:szCs w:val="22"/>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A3F2" w14:textId="77777777" w:rsidR="00340B40" w:rsidRDefault="00340B40">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1B29" w14:textId="77777777" w:rsidR="001052A7" w:rsidRDefault="001052A7">
      <w:r>
        <w:separator/>
      </w:r>
    </w:p>
  </w:footnote>
  <w:footnote w:type="continuationSeparator" w:id="0">
    <w:p w14:paraId="2656A682" w14:textId="77777777" w:rsidR="001052A7" w:rsidRDefault="00105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2BC0" w14:textId="219FDD62" w:rsidR="00340B40" w:rsidRDefault="005B5633">
    <w:pPr>
      <w:spacing w:line="200" w:lineRule="exact"/>
    </w:pPr>
    <w:r>
      <w:rPr>
        <w:noProof/>
        <w:lang w:val="en-GB" w:eastAsia="en-GB"/>
      </w:rPr>
      <w:drawing>
        <wp:anchor distT="0" distB="0" distL="114300" distR="114300" simplePos="0" relativeHeight="251657216" behindDoc="0" locked="0" layoutInCell="1" allowOverlap="1" wp14:anchorId="0CFCB705" wp14:editId="3DB73D7B">
          <wp:simplePos x="0" y="0"/>
          <wp:positionH relativeFrom="margin">
            <wp:align>right</wp:align>
          </wp:positionH>
          <wp:positionV relativeFrom="margin">
            <wp:posOffset>-704850</wp:posOffset>
          </wp:positionV>
          <wp:extent cx="1725375" cy="97790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UTH-Logo-A4-Col.jpg"/>
                  <pic:cNvPicPr/>
                </pic:nvPicPr>
                <pic:blipFill>
                  <a:blip r:embed="rId1">
                    <a:extLst>
                      <a:ext uri="{28A0092B-C50C-407E-A947-70E740481C1C}">
                        <a14:useLocalDpi xmlns:a14="http://schemas.microsoft.com/office/drawing/2010/main" val="0"/>
                      </a:ext>
                    </a:extLst>
                  </a:blip>
                  <a:stretch>
                    <a:fillRect/>
                  </a:stretch>
                </pic:blipFill>
                <pic:spPr>
                  <a:xfrm>
                    <a:off x="0" y="0"/>
                    <a:ext cx="1725375" cy="9779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71DD1"/>
    <w:multiLevelType w:val="hybridMultilevel"/>
    <w:tmpl w:val="A7444F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F34EAD"/>
    <w:multiLevelType w:val="multilevel"/>
    <w:tmpl w:val="03EA6F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F9F7882"/>
    <w:multiLevelType w:val="hybridMultilevel"/>
    <w:tmpl w:val="BD088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A389E"/>
    <w:multiLevelType w:val="hybridMultilevel"/>
    <w:tmpl w:val="24D42868"/>
    <w:lvl w:ilvl="0" w:tplc="86A27DB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433449">
    <w:abstractNumId w:val="1"/>
  </w:num>
  <w:num w:numId="2" w16cid:durableId="479153300">
    <w:abstractNumId w:val="3"/>
  </w:num>
  <w:num w:numId="3" w16cid:durableId="1904944641">
    <w:abstractNumId w:val="0"/>
  </w:num>
  <w:num w:numId="4" w16cid:durableId="158302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40"/>
    <w:rsid w:val="00030B59"/>
    <w:rsid w:val="00034919"/>
    <w:rsid w:val="000B5BD9"/>
    <w:rsid w:val="000E4E75"/>
    <w:rsid w:val="001052A7"/>
    <w:rsid w:val="00105E97"/>
    <w:rsid w:val="001637FB"/>
    <w:rsid w:val="001975D2"/>
    <w:rsid w:val="001F698A"/>
    <w:rsid w:val="001F79AE"/>
    <w:rsid w:val="002454B5"/>
    <w:rsid w:val="00247B1A"/>
    <w:rsid w:val="00261A20"/>
    <w:rsid w:val="00280FFA"/>
    <w:rsid w:val="002E3C30"/>
    <w:rsid w:val="002F4F22"/>
    <w:rsid w:val="003038A0"/>
    <w:rsid w:val="00323804"/>
    <w:rsid w:val="00340B40"/>
    <w:rsid w:val="0039596F"/>
    <w:rsid w:val="003B0F64"/>
    <w:rsid w:val="0045222C"/>
    <w:rsid w:val="004E1DFA"/>
    <w:rsid w:val="004E6DFB"/>
    <w:rsid w:val="00555AE0"/>
    <w:rsid w:val="00560864"/>
    <w:rsid w:val="00566C02"/>
    <w:rsid w:val="00581869"/>
    <w:rsid w:val="0058774D"/>
    <w:rsid w:val="005A3DB3"/>
    <w:rsid w:val="005B5633"/>
    <w:rsid w:val="005C2503"/>
    <w:rsid w:val="005C326B"/>
    <w:rsid w:val="00606EA6"/>
    <w:rsid w:val="00651830"/>
    <w:rsid w:val="00653D29"/>
    <w:rsid w:val="0065499D"/>
    <w:rsid w:val="006A13F3"/>
    <w:rsid w:val="006D6D9A"/>
    <w:rsid w:val="006E2EA8"/>
    <w:rsid w:val="00715B6E"/>
    <w:rsid w:val="00726FC7"/>
    <w:rsid w:val="00763FBD"/>
    <w:rsid w:val="00782C42"/>
    <w:rsid w:val="00783CB8"/>
    <w:rsid w:val="00807ADB"/>
    <w:rsid w:val="0082268F"/>
    <w:rsid w:val="00823E6D"/>
    <w:rsid w:val="008534EE"/>
    <w:rsid w:val="00881EB6"/>
    <w:rsid w:val="008A1C6D"/>
    <w:rsid w:val="0092136F"/>
    <w:rsid w:val="00932CA4"/>
    <w:rsid w:val="009F061B"/>
    <w:rsid w:val="00A04DC1"/>
    <w:rsid w:val="00A53CDA"/>
    <w:rsid w:val="00A84F70"/>
    <w:rsid w:val="00AE3A43"/>
    <w:rsid w:val="00B0424C"/>
    <w:rsid w:val="00B705ED"/>
    <w:rsid w:val="00BB10DB"/>
    <w:rsid w:val="00BC360A"/>
    <w:rsid w:val="00C00830"/>
    <w:rsid w:val="00C168E3"/>
    <w:rsid w:val="00C16BE0"/>
    <w:rsid w:val="00C9513B"/>
    <w:rsid w:val="00CB0FD4"/>
    <w:rsid w:val="00CC00B4"/>
    <w:rsid w:val="00D204CE"/>
    <w:rsid w:val="00D22C41"/>
    <w:rsid w:val="00D9125D"/>
    <w:rsid w:val="00DD2F3A"/>
    <w:rsid w:val="00E124A0"/>
    <w:rsid w:val="00E27015"/>
    <w:rsid w:val="00E73CA6"/>
    <w:rsid w:val="00EE4F10"/>
    <w:rsid w:val="00EE51C4"/>
    <w:rsid w:val="00F30FF2"/>
    <w:rsid w:val="00F339BC"/>
    <w:rsid w:val="00F36CEA"/>
    <w:rsid w:val="00F81C4D"/>
    <w:rsid w:val="00F84667"/>
    <w:rsid w:val="00F94812"/>
    <w:rsid w:val="00FA2A0E"/>
    <w:rsid w:val="00FE4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19"/>
    <o:shapelayout v:ext="edit">
      <o:idmap v:ext="edit" data="2"/>
    </o:shapelayout>
  </w:shapeDefaults>
  <w:decimalSymbol w:val="."/>
  <w:listSeparator w:val=","/>
  <w14:docId w14:val="0719ED78"/>
  <w15:docId w15:val="{DD2B4E0D-D513-4771-B186-8D14F0AF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B5633"/>
    <w:pPr>
      <w:tabs>
        <w:tab w:val="center" w:pos="4513"/>
        <w:tab w:val="right" w:pos="9026"/>
      </w:tabs>
    </w:pPr>
  </w:style>
  <w:style w:type="character" w:customStyle="1" w:styleId="HeaderChar">
    <w:name w:val="Header Char"/>
    <w:basedOn w:val="DefaultParagraphFont"/>
    <w:link w:val="Header"/>
    <w:uiPriority w:val="99"/>
    <w:rsid w:val="005B5633"/>
  </w:style>
  <w:style w:type="paragraph" w:styleId="Footer">
    <w:name w:val="footer"/>
    <w:basedOn w:val="Normal"/>
    <w:link w:val="FooterChar"/>
    <w:uiPriority w:val="99"/>
    <w:unhideWhenUsed/>
    <w:rsid w:val="005B5633"/>
    <w:pPr>
      <w:tabs>
        <w:tab w:val="center" w:pos="4513"/>
        <w:tab w:val="right" w:pos="9026"/>
      </w:tabs>
    </w:pPr>
  </w:style>
  <w:style w:type="character" w:customStyle="1" w:styleId="FooterChar">
    <w:name w:val="Footer Char"/>
    <w:basedOn w:val="DefaultParagraphFont"/>
    <w:link w:val="Footer"/>
    <w:uiPriority w:val="99"/>
    <w:rsid w:val="005B5633"/>
  </w:style>
  <w:style w:type="paragraph" w:styleId="ListParagraph">
    <w:name w:val="List Paragraph"/>
    <w:basedOn w:val="Normal"/>
    <w:uiPriority w:val="34"/>
    <w:qFormat/>
    <w:rsid w:val="005B5633"/>
    <w:pPr>
      <w:ind w:left="720"/>
      <w:contextualSpacing/>
    </w:pPr>
  </w:style>
  <w:style w:type="table" w:styleId="TableGrid">
    <w:name w:val="Table Grid"/>
    <w:basedOn w:val="TableNormal"/>
    <w:uiPriority w:val="59"/>
    <w:rsid w:val="001637F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6D9A"/>
  </w:style>
  <w:style w:type="character" w:styleId="CommentReference">
    <w:name w:val="annotation reference"/>
    <w:basedOn w:val="DefaultParagraphFont"/>
    <w:uiPriority w:val="99"/>
    <w:semiHidden/>
    <w:unhideWhenUsed/>
    <w:rsid w:val="00A04DC1"/>
    <w:rPr>
      <w:sz w:val="16"/>
      <w:szCs w:val="16"/>
    </w:rPr>
  </w:style>
  <w:style w:type="paragraph" w:styleId="CommentText">
    <w:name w:val="annotation text"/>
    <w:basedOn w:val="Normal"/>
    <w:link w:val="CommentTextChar"/>
    <w:uiPriority w:val="99"/>
    <w:semiHidden/>
    <w:unhideWhenUsed/>
    <w:rsid w:val="00A04DC1"/>
  </w:style>
  <w:style w:type="character" w:customStyle="1" w:styleId="CommentTextChar">
    <w:name w:val="Comment Text Char"/>
    <w:basedOn w:val="DefaultParagraphFont"/>
    <w:link w:val="CommentText"/>
    <w:uiPriority w:val="99"/>
    <w:semiHidden/>
    <w:rsid w:val="00A04DC1"/>
  </w:style>
  <w:style w:type="paragraph" w:styleId="CommentSubject">
    <w:name w:val="annotation subject"/>
    <w:basedOn w:val="CommentText"/>
    <w:next w:val="CommentText"/>
    <w:link w:val="CommentSubjectChar"/>
    <w:uiPriority w:val="99"/>
    <w:semiHidden/>
    <w:unhideWhenUsed/>
    <w:rsid w:val="00A04DC1"/>
    <w:rPr>
      <w:b/>
      <w:bCs/>
    </w:rPr>
  </w:style>
  <w:style w:type="character" w:customStyle="1" w:styleId="CommentSubjectChar">
    <w:name w:val="Comment Subject Char"/>
    <w:basedOn w:val="CommentTextChar"/>
    <w:link w:val="CommentSubject"/>
    <w:uiPriority w:val="99"/>
    <w:semiHidden/>
    <w:rsid w:val="00A04DC1"/>
    <w:rPr>
      <w:b/>
      <w:bCs/>
    </w:rPr>
  </w:style>
  <w:style w:type="character" w:styleId="PlaceholderText">
    <w:name w:val="Placeholder Text"/>
    <w:basedOn w:val="DefaultParagraphFont"/>
    <w:uiPriority w:val="99"/>
    <w:semiHidden/>
    <w:rsid w:val="00763FBD"/>
    <w:rPr>
      <w:color w:val="808080"/>
    </w:rPr>
  </w:style>
  <w:style w:type="character" w:styleId="Strong">
    <w:name w:val="Strong"/>
    <w:basedOn w:val="DefaultParagraphFont"/>
    <w:uiPriority w:val="22"/>
    <w:qFormat/>
    <w:rsid w:val="00606EA6"/>
    <w:rPr>
      <w:b/>
      <w:bCs/>
    </w:rPr>
  </w:style>
  <w:style w:type="character" w:styleId="Hyperlink">
    <w:name w:val="Hyperlink"/>
    <w:basedOn w:val="DefaultParagraphFont"/>
    <w:uiPriority w:val="99"/>
    <w:unhideWhenUsed/>
    <w:rsid w:val="00D9125D"/>
    <w:rPr>
      <w:color w:val="0000FF" w:themeColor="hyperlink"/>
      <w:u w:val="single"/>
    </w:rPr>
  </w:style>
  <w:style w:type="character" w:styleId="UnresolvedMention">
    <w:name w:val="Unresolved Mention"/>
    <w:basedOn w:val="DefaultParagraphFont"/>
    <w:uiPriority w:val="99"/>
    <w:semiHidden/>
    <w:unhideWhenUsed/>
    <w:rsid w:val="00D9125D"/>
    <w:rPr>
      <w:color w:val="605E5C"/>
      <w:shd w:val="clear" w:color="auto" w:fill="E1DFDD"/>
    </w:rPr>
  </w:style>
  <w:style w:type="character" w:styleId="IntenseReference">
    <w:name w:val="Intense Reference"/>
    <w:basedOn w:val="DefaultParagraphFont"/>
    <w:uiPriority w:val="32"/>
    <w:qFormat/>
    <w:rsid w:val="00823E6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9731">
      <w:bodyDiv w:val="1"/>
      <w:marLeft w:val="0"/>
      <w:marRight w:val="0"/>
      <w:marTop w:val="0"/>
      <w:marBottom w:val="0"/>
      <w:divBdr>
        <w:top w:val="none" w:sz="0" w:space="0" w:color="auto"/>
        <w:left w:val="none" w:sz="0" w:space="0" w:color="auto"/>
        <w:bottom w:val="none" w:sz="0" w:space="0" w:color="auto"/>
        <w:right w:val="none" w:sz="0" w:space="0" w:color="auto"/>
      </w:divBdr>
    </w:div>
    <w:div w:id="1707828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uth.establishmentpaycontrol@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F4DC2E7-85F6-44E0-8531-BD7F13431067}"/>
      </w:docPartPr>
      <w:docPartBody>
        <w:p w:rsidR="00DB1746" w:rsidRDefault="008B5771">
          <w:r w:rsidRPr="00AF574C">
            <w:rPr>
              <w:rStyle w:val="PlaceholderText"/>
            </w:rPr>
            <w:t>Click or tap here to enter text.</w:t>
          </w:r>
        </w:p>
      </w:docPartBody>
    </w:docPart>
    <w:docPart>
      <w:docPartPr>
        <w:name w:val="E60B85E9A4B04EC3A42F136CD5BF4F07"/>
        <w:category>
          <w:name w:val="General"/>
          <w:gallery w:val="placeholder"/>
        </w:category>
        <w:types>
          <w:type w:val="bbPlcHdr"/>
        </w:types>
        <w:behaviors>
          <w:behavior w:val="content"/>
        </w:behaviors>
        <w:guid w:val="{AEE03B32-E5C2-40A8-9093-381B949EA5FE}"/>
      </w:docPartPr>
      <w:docPartBody>
        <w:p w:rsidR="00DB1746" w:rsidRDefault="008B5771" w:rsidP="008B5771">
          <w:pPr>
            <w:pStyle w:val="E60B85E9A4B04EC3A42F136CD5BF4F07"/>
          </w:pPr>
          <w:r w:rsidRPr="00AF574C">
            <w:rPr>
              <w:rStyle w:val="PlaceholderText"/>
            </w:rPr>
            <w:t>Click or tap here to enter text.</w:t>
          </w:r>
        </w:p>
      </w:docPartBody>
    </w:docPart>
    <w:docPart>
      <w:docPartPr>
        <w:name w:val="A3E166BAEAC04035917419B11C1F451F"/>
        <w:category>
          <w:name w:val="General"/>
          <w:gallery w:val="placeholder"/>
        </w:category>
        <w:types>
          <w:type w:val="bbPlcHdr"/>
        </w:types>
        <w:behaviors>
          <w:behavior w:val="content"/>
        </w:behaviors>
        <w:guid w:val="{32CC965F-7D45-40F1-A394-CAAA017D3F56}"/>
      </w:docPartPr>
      <w:docPartBody>
        <w:p w:rsidR="00DB1746" w:rsidRDefault="008B5771" w:rsidP="008B5771">
          <w:pPr>
            <w:pStyle w:val="A3E166BAEAC04035917419B11C1F451F"/>
          </w:pPr>
          <w:r w:rsidRPr="00AF574C">
            <w:rPr>
              <w:rStyle w:val="PlaceholderText"/>
            </w:rPr>
            <w:t>Click or tap here to enter text.</w:t>
          </w:r>
        </w:p>
      </w:docPartBody>
    </w:docPart>
    <w:docPart>
      <w:docPartPr>
        <w:name w:val="AF72F96FB1474730ABCC10DC32292355"/>
        <w:category>
          <w:name w:val="General"/>
          <w:gallery w:val="placeholder"/>
        </w:category>
        <w:types>
          <w:type w:val="bbPlcHdr"/>
        </w:types>
        <w:behaviors>
          <w:behavior w:val="content"/>
        </w:behaviors>
        <w:guid w:val="{37A44917-BEA1-4601-86E9-FFBCEB596666}"/>
      </w:docPartPr>
      <w:docPartBody>
        <w:p w:rsidR="00DB1746" w:rsidRDefault="008B5771" w:rsidP="008B5771">
          <w:pPr>
            <w:pStyle w:val="AF72F96FB1474730ABCC10DC32292355"/>
          </w:pPr>
          <w:r w:rsidRPr="00AF574C">
            <w:rPr>
              <w:rStyle w:val="PlaceholderText"/>
            </w:rPr>
            <w:t>Click or tap here to enter text.</w:t>
          </w:r>
        </w:p>
      </w:docPartBody>
    </w:docPart>
    <w:docPart>
      <w:docPartPr>
        <w:name w:val="03F9E7964411425AA089BB48ADB952FA"/>
        <w:category>
          <w:name w:val="General"/>
          <w:gallery w:val="placeholder"/>
        </w:category>
        <w:types>
          <w:type w:val="bbPlcHdr"/>
        </w:types>
        <w:behaviors>
          <w:behavior w:val="content"/>
        </w:behaviors>
        <w:guid w:val="{D3022FFA-B5C7-4800-B9B7-F9B065E80620}"/>
      </w:docPartPr>
      <w:docPartBody>
        <w:p w:rsidR="00DB1746" w:rsidRDefault="008B5771" w:rsidP="008B5771">
          <w:pPr>
            <w:pStyle w:val="03F9E7964411425AA089BB48ADB952FA"/>
          </w:pPr>
          <w:r w:rsidRPr="00AF574C">
            <w:rPr>
              <w:rStyle w:val="PlaceholderText"/>
            </w:rPr>
            <w:t>Click or tap here to enter text.</w:t>
          </w:r>
        </w:p>
      </w:docPartBody>
    </w:docPart>
    <w:docPart>
      <w:docPartPr>
        <w:name w:val="A8F44BEDC34349D8B579D41ECD137EF5"/>
        <w:category>
          <w:name w:val="General"/>
          <w:gallery w:val="placeholder"/>
        </w:category>
        <w:types>
          <w:type w:val="bbPlcHdr"/>
        </w:types>
        <w:behaviors>
          <w:behavior w:val="content"/>
        </w:behaviors>
        <w:guid w:val="{781C1D98-A503-4DCA-BE2D-3E195C19AFC0}"/>
      </w:docPartPr>
      <w:docPartBody>
        <w:p w:rsidR="00DB1746" w:rsidRDefault="008B5771" w:rsidP="008B5771">
          <w:pPr>
            <w:pStyle w:val="A8F44BEDC34349D8B579D41ECD137EF5"/>
          </w:pPr>
          <w:r w:rsidRPr="00AF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71"/>
    <w:rsid w:val="001410BC"/>
    <w:rsid w:val="001D4AA0"/>
    <w:rsid w:val="003232ED"/>
    <w:rsid w:val="00357A34"/>
    <w:rsid w:val="00360BAF"/>
    <w:rsid w:val="0045222C"/>
    <w:rsid w:val="00555AE0"/>
    <w:rsid w:val="005C326B"/>
    <w:rsid w:val="006428E7"/>
    <w:rsid w:val="008B5771"/>
    <w:rsid w:val="009378F2"/>
    <w:rsid w:val="00A00197"/>
    <w:rsid w:val="00AB16F5"/>
    <w:rsid w:val="00BC360A"/>
    <w:rsid w:val="00BF5B69"/>
    <w:rsid w:val="00C0212E"/>
    <w:rsid w:val="00D22C41"/>
    <w:rsid w:val="00DB1746"/>
    <w:rsid w:val="00E6730E"/>
    <w:rsid w:val="00EE7DB6"/>
    <w:rsid w:val="00F3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771"/>
    <w:rPr>
      <w:color w:val="808080"/>
    </w:rPr>
  </w:style>
  <w:style w:type="paragraph" w:customStyle="1" w:styleId="E60B85E9A4B04EC3A42F136CD5BF4F07">
    <w:name w:val="E60B85E9A4B04EC3A42F136CD5BF4F07"/>
    <w:rsid w:val="008B5771"/>
  </w:style>
  <w:style w:type="paragraph" w:customStyle="1" w:styleId="A3E166BAEAC04035917419B11C1F451F">
    <w:name w:val="A3E166BAEAC04035917419B11C1F451F"/>
    <w:rsid w:val="008B5771"/>
  </w:style>
  <w:style w:type="paragraph" w:customStyle="1" w:styleId="AF72F96FB1474730ABCC10DC32292355">
    <w:name w:val="AF72F96FB1474730ABCC10DC32292355"/>
    <w:rsid w:val="008B5771"/>
  </w:style>
  <w:style w:type="paragraph" w:customStyle="1" w:styleId="03F9E7964411425AA089BB48ADB952FA">
    <w:name w:val="03F9E7964411425AA089BB48ADB952FA"/>
    <w:rsid w:val="008B5771"/>
  </w:style>
  <w:style w:type="paragraph" w:customStyle="1" w:styleId="A8F44BEDC34349D8B579D41ECD137EF5">
    <w:name w:val="A8F44BEDC34349D8B579D41ECD137EF5"/>
    <w:rsid w:val="008B5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8A7B5-7B49-4754-91B2-2FAE64E1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Christine18 Jones</dc:creator>
  <cp:lastModifiedBy>SHERLOCK, Kay (WIRRAL UNIVERSITY TEACHING HOSPITAL NHS FOUNDATION TRUST)</cp:lastModifiedBy>
  <cp:revision>10</cp:revision>
  <dcterms:created xsi:type="dcterms:W3CDTF">2026-03-16T14:30:00Z</dcterms:created>
  <dcterms:modified xsi:type="dcterms:W3CDTF">2026-04-23T09:19:00Z</dcterms:modified>
</cp:coreProperties>
</file>