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CA89" w14:textId="77777777" w:rsidR="0058774D" w:rsidRDefault="0058774D" w:rsidP="0058774D">
      <w:pPr>
        <w:spacing w:line="275" w:lineRule="auto"/>
        <w:ind w:left="1019" w:right="1442" w:hanging="26"/>
        <w:jc w:val="center"/>
        <w:rPr>
          <w:rFonts w:ascii="Arial" w:eastAsia="Arial" w:hAnsi="Arial" w:cs="Arial"/>
          <w:b/>
          <w:sz w:val="32"/>
          <w:szCs w:val="32"/>
        </w:rPr>
      </w:pPr>
    </w:p>
    <w:p w14:paraId="079C4DA3" w14:textId="629A1352" w:rsidR="004E6DFB" w:rsidRDefault="00DD2F3A" w:rsidP="0058774D">
      <w:pPr>
        <w:spacing w:line="275" w:lineRule="auto"/>
        <w:ind w:left="1019" w:right="1442" w:hanging="26"/>
        <w:jc w:val="center"/>
        <w:rPr>
          <w:rFonts w:ascii="Arial" w:eastAsia="Arial" w:hAnsi="Arial" w:cs="Arial"/>
          <w:b/>
          <w:color w:val="244061" w:themeColor="accent1" w:themeShade="80"/>
          <w:sz w:val="32"/>
          <w:szCs w:val="32"/>
          <w:u w:val="single"/>
        </w:rPr>
      </w:pPr>
      <w:r>
        <w:rPr>
          <w:rFonts w:ascii="Arial" w:eastAsia="Arial" w:hAnsi="Arial" w:cs="Arial"/>
          <w:b/>
          <w:color w:val="244061" w:themeColor="accent1" w:themeShade="80"/>
          <w:sz w:val="32"/>
          <w:szCs w:val="32"/>
          <w:u w:val="single"/>
        </w:rPr>
        <w:t xml:space="preserve">Starting </w:t>
      </w:r>
      <w:r w:rsidR="0058774D" w:rsidRPr="004E6DFB">
        <w:rPr>
          <w:rFonts w:ascii="Arial" w:eastAsia="Arial" w:hAnsi="Arial" w:cs="Arial"/>
          <w:b/>
          <w:color w:val="244061" w:themeColor="accent1" w:themeShade="80"/>
          <w:sz w:val="32"/>
          <w:szCs w:val="32"/>
          <w:u w:val="single"/>
        </w:rPr>
        <w:t>Sala</w:t>
      </w:r>
      <w:r w:rsidR="0058774D" w:rsidRPr="004E6DFB">
        <w:rPr>
          <w:rFonts w:ascii="Arial" w:eastAsia="Arial" w:hAnsi="Arial" w:cs="Arial"/>
          <w:b/>
          <w:color w:val="244061" w:themeColor="accent1" w:themeShade="80"/>
          <w:spacing w:val="5"/>
          <w:sz w:val="32"/>
          <w:szCs w:val="32"/>
          <w:u w:val="single"/>
        </w:rPr>
        <w:t>r</w:t>
      </w:r>
      <w:r w:rsidR="0058774D" w:rsidRPr="004E6DFB">
        <w:rPr>
          <w:rFonts w:ascii="Arial" w:eastAsia="Arial" w:hAnsi="Arial" w:cs="Arial"/>
          <w:b/>
          <w:color w:val="244061" w:themeColor="accent1" w:themeShade="80"/>
          <w:sz w:val="32"/>
          <w:szCs w:val="32"/>
          <w:u w:val="single"/>
        </w:rPr>
        <w:t>y</w:t>
      </w:r>
      <w:r w:rsidR="0058774D" w:rsidRPr="004E6DFB">
        <w:rPr>
          <w:rFonts w:ascii="Arial" w:eastAsia="Arial" w:hAnsi="Arial" w:cs="Arial"/>
          <w:b/>
          <w:color w:val="244061" w:themeColor="accent1" w:themeShade="80"/>
          <w:spacing w:val="-13"/>
          <w:sz w:val="32"/>
          <w:szCs w:val="32"/>
          <w:u w:val="single"/>
        </w:rPr>
        <w:t xml:space="preserve"> </w:t>
      </w:r>
      <w:r w:rsidR="0058774D" w:rsidRPr="004E6DFB">
        <w:rPr>
          <w:rFonts w:ascii="Arial" w:eastAsia="Arial" w:hAnsi="Arial" w:cs="Arial"/>
          <w:b/>
          <w:color w:val="244061" w:themeColor="accent1" w:themeShade="80"/>
          <w:sz w:val="32"/>
          <w:szCs w:val="32"/>
          <w:u w:val="single"/>
        </w:rPr>
        <w:t>Va</w:t>
      </w:r>
      <w:r w:rsidR="0058774D" w:rsidRPr="004E6DFB">
        <w:rPr>
          <w:rFonts w:ascii="Arial" w:eastAsia="Arial" w:hAnsi="Arial" w:cs="Arial"/>
          <w:b/>
          <w:color w:val="244061" w:themeColor="accent1" w:themeShade="80"/>
          <w:spacing w:val="1"/>
          <w:sz w:val="32"/>
          <w:szCs w:val="32"/>
          <w:u w:val="single"/>
        </w:rPr>
        <w:t>r</w:t>
      </w:r>
      <w:r w:rsidR="0058774D" w:rsidRPr="004E6DFB">
        <w:rPr>
          <w:rFonts w:ascii="Arial" w:eastAsia="Arial" w:hAnsi="Arial" w:cs="Arial"/>
          <w:b/>
          <w:color w:val="244061" w:themeColor="accent1" w:themeShade="80"/>
          <w:sz w:val="32"/>
          <w:szCs w:val="32"/>
          <w:u w:val="single"/>
        </w:rPr>
        <w:t>iati</w:t>
      </w:r>
      <w:r w:rsidR="0058774D" w:rsidRPr="004E6DFB">
        <w:rPr>
          <w:rFonts w:ascii="Arial" w:eastAsia="Arial" w:hAnsi="Arial" w:cs="Arial"/>
          <w:b/>
          <w:color w:val="244061" w:themeColor="accent1" w:themeShade="80"/>
          <w:spacing w:val="1"/>
          <w:sz w:val="32"/>
          <w:szCs w:val="32"/>
          <w:u w:val="single"/>
        </w:rPr>
        <w:t>o</w:t>
      </w:r>
      <w:r w:rsidR="0058774D" w:rsidRPr="004E6DFB">
        <w:rPr>
          <w:rFonts w:ascii="Arial" w:eastAsia="Arial" w:hAnsi="Arial" w:cs="Arial"/>
          <w:b/>
          <w:color w:val="244061" w:themeColor="accent1" w:themeShade="80"/>
          <w:sz w:val="32"/>
          <w:szCs w:val="32"/>
          <w:u w:val="single"/>
        </w:rPr>
        <w:t>n</w:t>
      </w:r>
      <w:r w:rsidR="0058774D" w:rsidRPr="004E6DFB">
        <w:rPr>
          <w:rFonts w:ascii="Arial" w:eastAsia="Arial" w:hAnsi="Arial" w:cs="Arial"/>
          <w:b/>
          <w:color w:val="244061" w:themeColor="accent1" w:themeShade="80"/>
          <w:spacing w:val="-14"/>
          <w:sz w:val="32"/>
          <w:szCs w:val="32"/>
          <w:u w:val="single"/>
        </w:rPr>
        <w:t xml:space="preserve"> Form </w:t>
      </w:r>
      <w:r w:rsidR="0058774D" w:rsidRPr="004E6DFB">
        <w:rPr>
          <w:rFonts w:ascii="Arial" w:eastAsia="Arial" w:hAnsi="Arial" w:cs="Arial"/>
          <w:b/>
          <w:color w:val="244061" w:themeColor="accent1" w:themeShade="80"/>
          <w:sz w:val="32"/>
          <w:szCs w:val="32"/>
          <w:u w:val="single"/>
        </w:rPr>
        <w:t xml:space="preserve">for </w:t>
      </w:r>
      <w:proofErr w:type="spellStart"/>
      <w:r w:rsidR="0058774D" w:rsidRPr="004E6DFB">
        <w:rPr>
          <w:rFonts w:ascii="Arial" w:eastAsia="Arial" w:hAnsi="Arial" w:cs="Arial"/>
          <w:b/>
          <w:color w:val="244061" w:themeColor="accent1" w:themeShade="80"/>
          <w:spacing w:val="-7"/>
          <w:sz w:val="32"/>
          <w:szCs w:val="32"/>
          <w:u w:val="single"/>
        </w:rPr>
        <w:t>A</w:t>
      </w:r>
      <w:r w:rsidR="0058774D" w:rsidRPr="004E6DFB">
        <w:rPr>
          <w:rFonts w:ascii="Arial" w:eastAsia="Arial" w:hAnsi="Arial" w:cs="Arial"/>
          <w:b/>
          <w:color w:val="244061" w:themeColor="accent1" w:themeShade="80"/>
          <w:spacing w:val="4"/>
          <w:sz w:val="32"/>
          <w:szCs w:val="32"/>
          <w:u w:val="single"/>
        </w:rPr>
        <w:t>f</w:t>
      </w:r>
      <w:r w:rsidR="0058774D" w:rsidRPr="004E6DFB">
        <w:rPr>
          <w:rFonts w:ascii="Arial" w:eastAsia="Arial" w:hAnsi="Arial" w:cs="Arial"/>
          <w:b/>
          <w:color w:val="244061" w:themeColor="accent1" w:themeShade="80"/>
          <w:sz w:val="32"/>
          <w:szCs w:val="32"/>
          <w:u w:val="single"/>
        </w:rPr>
        <w:t>C</w:t>
      </w:r>
      <w:proofErr w:type="spellEnd"/>
      <w:r w:rsidR="0058774D" w:rsidRPr="004E6DFB">
        <w:rPr>
          <w:rFonts w:ascii="Arial" w:eastAsia="Arial" w:hAnsi="Arial" w:cs="Arial"/>
          <w:b/>
          <w:color w:val="244061" w:themeColor="accent1" w:themeShade="80"/>
          <w:sz w:val="32"/>
          <w:szCs w:val="32"/>
          <w:u w:val="single"/>
        </w:rPr>
        <w:t xml:space="preserve"> and M&amp;D </w:t>
      </w:r>
    </w:p>
    <w:p w14:paraId="0A8315C0" w14:textId="5ACD0DEE" w:rsidR="0058774D" w:rsidRPr="004E6DFB" w:rsidRDefault="0058774D" w:rsidP="0058774D">
      <w:pPr>
        <w:spacing w:line="275" w:lineRule="auto"/>
        <w:ind w:left="1019" w:right="1442" w:hanging="26"/>
        <w:jc w:val="center"/>
        <w:rPr>
          <w:rFonts w:ascii="Arial" w:eastAsia="Arial" w:hAnsi="Arial" w:cs="Arial"/>
          <w:b/>
          <w:color w:val="244061" w:themeColor="accent1" w:themeShade="80"/>
          <w:sz w:val="32"/>
          <w:szCs w:val="32"/>
          <w:u w:val="single"/>
        </w:rPr>
      </w:pPr>
      <w:r w:rsidRPr="004E6DFB">
        <w:rPr>
          <w:rFonts w:ascii="Arial" w:eastAsia="Arial" w:hAnsi="Arial" w:cs="Arial"/>
          <w:b/>
          <w:color w:val="244061" w:themeColor="accent1" w:themeShade="80"/>
          <w:sz w:val="32"/>
          <w:szCs w:val="32"/>
          <w:u w:val="single"/>
        </w:rPr>
        <w:t>New Employees</w:t>
      </w:r>
      <w:r w:rsidR="00651830" w:rsidRPr="004E6DFB">
        <w:rPr>
          <w:rFonts w:ascii="Arial" w:eastAsia="Arial" w:hAnsi="Arial" w:cs="Arial"/>
          <w:b/>
          <w:color w:val="244061" w:themeColor="accent1" w:themeShade="80"/>
          <w:sz w:val="32"/>
          <w:szCs w:val="32"/>
          <w:u w:val="single"/>
        </w:rPr>
        <w:t>,</w:t>
      </w:r>
      <w:r w:rsidRPr="004E6DFB">
        <w:rPr>
          <w:rFonts w:ascii="Arial" w:eastAsia="Arial" w:hAnsi="Arial" w:cs="Arial"/>
          <w:b/>
          <w:color w:val="244061" w:themeColor="accent1" w:themeShade="80"/>
          <w:sz w:val="32"/>
          <w:szCs w:val="32"/>
          <w:u w:val="single"/>
        </w:rPr>
        <w:t xml:space="preserve"> and Process Guide</w:t>
      </w:r>
    </w:p>
    <w:p w14:paraId="5263C1EF" w14:textId="77777777" w:rsidR="0058774D" w:rsidRDefault="0058774D" w:rsidP="0058774D">
      <w:pPr>
        <w:spacing w:line="275" w:lineRule="auto"/>
        <w:ind w:left="1019" w:right="1442" w:hanging="26"/>
        <w:jc w:val="center"/>
        <w:rPr>
          <w:rFonts w:ascii="Arial" w:eastAsia="Arial" w:hAnsi="Arial" w:cs="Arial"/>
          <w:b/>
          <w:sz w:val="32"/>
          <w:szCs w:val="32"/>
        </w:rPr>
      </w:pPr>
    </w:p>
    <w:p w14:paraId="181FA521" w14:textId="085E3222"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A Starting Salary Variation Form</w:t>
      </w:r>
      <w:r w:rsidR="00DD2F3A">
        <w:rPr>
          <w:rFonts w:asciiTheme="minorHAnsi" w:hAnsiTheme="minorHAnsi" w:cstheme="minorHAnsi"/>
          <w:sz w:val="24"/>
          <w:szCs w:val="24"/>
        </w:rPr>
        <w:t xml:space="preserve"> (SSV)</w:t>
      </w:r>
      <w:r w:rsidRPr="0008463C">
        <w:rPr>
          <w:rFonts w:asciiTheme="minorHAnsi" w:hAnsiTheme="minorHAnsi" w:cstheme="minorHAnsi"/>
          <w:sz w:val="24"/>
          <w:szCs w:val="24"/>
        </w:rPr>
        <w:t xml:space="preserve">, is a request by the Appointing Manager of a vacancy, to start a candidate in post on a salary point that differs from the point that the Recruitment Team would determine using an </w:t>
      </w:r>
      <w:r w:rsidR="00DD2F3A">
        <w:rPr>
          <w:rFonts w:asciiTheme="minorHAnsi" w:hAnsiTheme="minorHAnsi" w:cstheme="minorHAnsi"/>
          <w:sz w:val="24"/>
          <w:szCs w:val="24"/>
        </w:rPr>
        <w:t>Inter Authority Transfer (</w:t>
      </w:r>
      <w:r w:rsidRPr="0008463C">
        <w:rPr>
          <w:rFonts w:asciiTheme="minorHAnsi" w:hAnsiTheme="minorHAnsi" w:cstheme="minorHAnsi"/>
          <w:sz w:val="24"/>
          <w:szCs w:val="24"/>
        </w:rPr>
        <w:t>IAT</w:t>
      </w:r>
      <w:r w:rsidR="00DD2F3A">
        <w:rPr>
          <w:rFonts w:asciiTheme="minorHAnsi" w:hAnsiTheme="minorHAnsi" w:cstheme="minorHAnsi"/>
          <w:sz w:val="24"/>
          <w:szCs w:val="24"/>
        </w:rPr>
        <w:t>)</w:t>
      </w:r>
      <w:r w:rsidRPr="0008463C">
        <w:rPr>
          <w:rFonts w:asciiTheme="minorHAnsi" w:hAnsiTheme="minorHAnsi" w:cstheme="minorHAnsi"/>
          <w:sz w:val="24"/>
          <w:szCs w:val="24"/>
        </w:rPr>
        <w:t xml:space="preserve"> or previous service in the NHS.</w:t>
      </w:r>
    </w:p>
    <w:p w14:paraId="110EA53A" w14:textId="77777777" w:rsidR="00D9125D" w:rsidRPr="0008463C" w:rsidRDefault="00D9125D" w:rsidP="00D9125D">
      <w:pPr>
        <w:rPr>
          <w:rFonts w:asciiTheme="minorHAnsi" w:hAnsiTheme="minorHAnsi" w:cstheme="minorHAnsi"/>
          <w:sz w:val="24"/>
          <w:szCs w:val="24"/>
        </w:rPr>
      </w:pPr>
    </w:p>
    <w:p w14:paraId="79E56B6C" w14:textId="77777777"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This may be completed in cases whereby an applicant brings significant experience from another sector, or whereby their break in service may not be reflective of certain specialized skills they possess.</w:t>
      </w:r>
    </w:p>
    <w:p w14:paraId="715707C4" w14:textId="77777777" w:rsidR="00D9125D" w:rsidRPr="0008463C" w:rsidRDefault="00D9125D" w:rsidP="00D9125D">
      <w:pPr>
        <w:rPr>
          <w:rFonts w:asciiTheme="minorHAnsi" w:hAnsiTheme="minorHAnsi" w:cstheme="minorHAnsi"/>
          <w:sz w:val="24"/>
          <w:szCs w:val="24"/>
        </w:rPr>
      </w:pPr>
    </w:p>
    <w:p w14:paraId="32D1DC05" w14:textId="77777777" w:rsidR="00D9125D"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Regardless of the reason, when an SSV has been approved, the candidate needs to have a contract issued to them outlining the agreed salary and pay point, and in many cases, this may be an updated contract, where one has already been issued previously.</w:t>
      </w:r>
    </w:p>
    <w:p w14:paraId="37F2825C" w14:textId="77777777" w:rsidR="00D9125D" w:rsidRDefault="00D9125D" w:rsidP="00D9125D">
      <w:pPr>
        <w:rPr>
          <w:rFonts w:asciiTheme="minorHAnsi" w:hAnsiTheme="minorHAnsi" w:cstheme="minorHAnsi"/>
          <w:sz w:val="24"/>
          <w:szCs w:val="24"/>
        </w:rPr>
      </w:pPr>
    </w:p>
    <w:p w14:paraId="6D7FD564" w14:textId="22AFC0AF" w:rsidR="00D9125D" w:rsidRDefault="00D9125D" w:rsidP="00D9125D">
      <w:pPr>
        <w:rPr>
          <w:rFonts w:asciiTheme="minorHAnsi" w:hAnsiTheme="minorHAnsi" w:cstheme="minorHAnsi"/>
          <w:sz w:val="24"/>
          <w:szCs w:val="24"/>
        </w:rPr>
      </w:pPr>
      <w:r>
        <w:rPr>
          <w:rFonts w:asciiTheme="minorHAnsi" w:hAnsiTheme="minorHAnsi" w:cstheme="minorHAnsi"/>
          <w:sz w:val="24"/>
          <w:szCs w:val="24"/>
        </w:rPr>
        <w:t>When completing an SSV Form. Please note that it must be signed off by the following:</w:t>
      </w:r>
    </w:p>
    <w:p w14:paraId="7E52040B" w14:textId="77777777" w:rsidR="00D9125D" w:rsidRDefault="00D9125D" w:rsidP="00D9125D">
      <w:pPr>
        <w:rPr>
          <w:rFonts w:asciiTheme="minorHAnsi" w:hAnsiTheme="minorHAnsi" w:cstheme="minorHAnsi"/>
          <w:sz w:val="24"/>
          <w:szCs w:val="24"/>
        </w:rPr>
      </w:pPr>
    </w:p>
    <w:p w14:paraId="53022CAC" w14:textId="1B77C300"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Line Manager</w:t>
      </w:r>
    </w:p>
    <w:p w14:paraId="4A1F3E10" w14:textId="370CDECD"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Divisional Manager/Director</w:t>
      </w:r>
      <w:r w:rsidR="00DD2F3A">
        <w:rPr>
          <w:rFonts w:asciiTheme="minorHAnsi" w:hAnsiTheme="minorHAnsi" w:cstheme="minorHAnsi"/>
          <w:sz w:val="24"/>
          <w:szCs w:val="24"/>
        </w:rPr>
        <w:t xml:space="preserve"> (Budget Holder)</w:t>
      </w:r>
    </w:p>
    <w:p w14:paraId="105EE210" w14:textId="0B3CB519"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Finance Contact for Division</w:t>
      </w:r>
    </w:p>
    <w:p w14:paraId="12806D89" w14:textId="1A891F01"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HR Business Partner for Division</w:t>
      </w:r>
    </w:p>
    <w:p w14:paraId="096C37DA" w14:textId="6C907EA0" w:rsidR="00D9125D" w:rsidRDefault="00D9125D" w:rsidP="00D9125D">
      <w:pPr>
        <w:pStyle w:val="ListParagraph"/>
        <w:rPr>
          <w:rFonts w:asciiTheme="minorHAnsi" w:hAnsiTheme="minorHAnsi" w:cstheme="minorHAnsi"/>
          <w:sz w:val="24"/>
          <w:szCs w:val="24"/>
        </w:rPr>
      </w:pPr>
    </w:p>
    <w:p w14:paraId="5C128267" w14:textId="5F942DCF"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These signatures must all be present on one document, therefore it is advisable to send this document to each approver, one at a time, in the order shown above.</w:t>
      </w:r>
    </w:p>
    <w:p w14:paraId="7216D267" w14:textId="77777777" w:rsidR="00D9125D" w:rsidRDefault="00D9125D" w:rsidP="00D9125D">
      <w:pPr>
        <w:pStyle w:val="ListParagraph"/>
        <w:rPr>
          <w:rFonts w:asciiTheme="minorHAnsi" w:hAnsiTheme="minorHAnsi" w:cstheme="minorHAnsi"/>
          <w:sz w:val="24"/>
          <w:szCs w:val="24"/>
        </w:rPr>
      </w:pPr>
    </w:p>
    <w:p w14:paraId="30F0E829" w14:textId="1D283A15"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Once all signatures have been collected and the Form has been approved, it then must be presented to Establishment and Pay Control Panel </w:t>
      </w:r>
      <w:r w:rsidR="00DD2F3A">
        <w:rPr>
          <w:rFonts w:asciiTheme="minorHAnsi" w:hAnsiTheme="minorHAnsi" w:cstheme="minorHAnsi"/>
          <w:sz w:val="24"/>
          <w:szCs w:val="24"/>
        </w:rPr>
        <w:t xml:space="preserve">(EPC) </w:t>
      </w:r>
      <w:r>
        <w:rPr>
          <w:rFonts w:asciiTheme="minorHAnsi" w:hAnsiTheme="minorHAnsi" w:cstheme="minorHAnsi"/>
          <w:sz w:val="24"/>
          <w:szCs w:val="24"/>
        </w:rPr>
        <w:t>for final approval.</w:t>
      </w:r>
    </w:p>
    <w:p w14:paraId="47ED9A40" w14:textId="25074CCE"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To do this, email the form to: </w:t>
      </w:r>
      <w:hyperlink r:id="rId8" w:history="1">
        <w:r w:rsidRPr="00D06E2A">
          <w:rPr>
            <w:rStyle w:val="Hyperlink"/>
            <w:rFonts w:asciiTheme="minorHAnsi" w:hAnsiTheme="minorHAnsi" w:cstheme="minorHAnsi"/>
            <w:sz w:val="24"/>
            <w:szCs w:val="24"/>
          </w:rPr>
          <w:t>wuth.establishmentpaycontrol@nhs.net</w:t>
        </w:r>
      </w:hyperlink>
      <w:r>
        <w:rPr>
          <w:rFonts w:asciiTheme="minorHAnsi" w:hAnsiTheme="minorHAnsi" w:cstheme="minorHAnsi"/>
          <w:sz w:val="24"/>
          <w:szCs w:val="24"/>
        </w:rPr>
        <w:t xml:space="preserve"> </w:t>
      </w:r>
    </w:p>
    <w:p w14:paraId="27991217" w14:textId="77777777" w:rsidR="00D9125D" w:rsidRDefault="00D9125D" w:rsidP="00D9125D">
      <w:pPr>
        <w:pStyle w:val="ListParagraph"/>
        <w:ind w:left="0"/>
        <w:rPr>
          <w:rFonts w:asciiTheme="minorHAnsi" w:hAnsiTheme="minorHAnsi" w:cstheme="minorHAnsi"/>
          <w:sz w:val="24"/>
          <w:szCs w:val="24"/>
        </w:rPr>
      </w:pPr>
    </w:p>
    <w:p w14:paraId="52B7D9C4" w14:textId="0B167F3D" w:rsidR="00DD2F3A" w:rsidRPr="00DD2F3A" w:rsidRDefault="00DD2F3A" w:rsidP="00D9125D">
      <w:pPr>
        <w:pStyle w:val="ListParagraph"/>
        <w:ind w:left="0"/>
        <w:rPr>
          <w:rFonts w:asciiTheme="minorHAnsi" w:hAnsiTheme="minorHAnsi" w:cstheme="minorHAnsi"/>
          <w:color w:val="548DD4" w:themeColor="text2" w:themeTint="99"/>
          <w:sz w:val="24"/>
          <w:szCs w:val="24"/>
          <w:u w:val="single"/>
        </w:rPr>
      </w:pPr>
      <w:r>
        <w:rPr>
          <w:rFonts w:asciiTheme="minorHAnsi" w:hAnsiTheme="minorHAnsi" w:cstheme="minorHAnsi"/>
          <w:sz w:val="24"/>
          <w:szCs w:val="24"/>
        </w:rPr>
        <w:t xml:space="preserve">For further information in relation to deadlines please see </w:t>
      </w:r>
      <w:hyperlink r:id="rId9" w:history="1">
        <w:r w:rsidRPr="00B10295">
          <w:rPr>
            <w:rStyle w:val="Hyperlink"/>
            <w:rFonts w:asciiTheme="minorHAnsi" w:hAnsiTheme="minorHAnsi" w:cstheme="minorHAnsi"/>
            <w:sz w:val="24"/>
            <w:szCs w:val="24"/>
          </w:rPr>
          <w:t>here</w:t>
        </w:r>
      </w:hyperlink>
      <w:r w:rsidRPr="00DD2F3A">
        <w:rPr>
          <w:rFonts w:asciiTheme="minorHAnsi" w:hAnsiTheme="minorHAnsi" w:cstheme="minorHAnsi"/>
          <w:color w:val="548DD4" w:themeColor="text2" w:themeTint="99"/>
          <w:sz w:val="24"/>
          <w:szCs w:val="24"/>
          <w:u w:val="single"/>
        </w:rPr>
        <w:t>.</w:t>
      </w:r>
    </w:p>
    <w:p w14:paraId="612BC012" w14:textId="58284D38" w:rsidR="00D9125D" w:rsidRPr="00D9125D" w:rsidRDefault="00D9125D" w:rsidP="00D9125D">
      <w:pPr>
        <w:pStyle w:val="ListParagraph"/>
        <w:ind w:left="0"/>
        <w:rPr>
          <w:rFonts w:asciiTheme="minorHAnsi" w:hAnsiTheme="minorHAnsi" w:cstheme="minorHAnsi"/>
          <w:sz w:val="24"/>
          <w:szCs w:val="24"/>
        </w:rPr>
      </w:pPr>
    </w:p>
    <w:p w14:paraId="5C2A5297" w14:textId="77777777" w:rsidR="00D9125D" w:rsidRDefault="00D9125D" w:rsidP="00D9125D">
      <w:pPr>
        <w:rPr>
          <w:rFonts w:asciiTheme="minorHAnsi" w:hAnsiTheme="minorHAnsi" w:cstheme="minorHAnsi"/>
          <w:sz w:val="24"/>
          <w:szCs w:val="24"/>
        </w:rPr>
      </w:pPr>
    </w:p>
    <w:p w14:paraId="6EC0E843" w14:textId="77777777" w:rsidR="00823E6D" w:rsidRDefault="0058774D" w:rsidP="00823E6D">
      <w:pPr>
        <w:pStyle w:val="Heading1"/>
        <w:numPr>
          <w:ilvl w:val="0"/>
          <w:numId w:val="0"/>
        </w:numPr>
        <w:jc w:val="center"/>
      </w:pPr>
      <w:r>
        <w:br w:type="page"/>
      </w:r>
    </w:p>
    <w:p w14:paraId="479AE0BE" w14:textId="77777777" w:rsidR="00823E6D" w:rsidRDefault="00823E6D" w:rsidP="00823E6D">
      <w:pPr>
        <w:pStyle w:val="Heading1"/>
        <w:numPr>
          <w:ilvl w:val="0"/>
          <w:numId w:val="0"/>
        </w:numPr>
        <w:jc w:val="center"/>
      </w:pPr>
    </w:p>
    <w:p w14:paraId="6E04B329" w14:textId="6CC7C9F0" w:rsidR="00D9125D" w:rsidRPr="00823E6D" w:rsidRDefault="00D9125D" w:rsidP="00823E6D">
      <w:pPr>
        <w:pStyle w:val="Heading1"/>
        <w:numPr>
          <w:ilvl w:val="0"/>
          <w:numId w:val="0"/>
        </w:numPr>
        <w:jc w:val="center"/>
        <w:rPr>
          <w:rFonts w:ascii="Arial" w:hAnsi="Arial" w:cs="Arial"/>
          <w:u w:val="single"/>
        </w:rPr>
      </w:pPr>
      <w:r w:rsidRPr="00823E6D">
        <w:rPr>
          <w:rFonts w:asciiTheme="minorHAnsi" w:hAnsiTheme="minorHAnsi" w:cstheme="minorHAnsi"/>
          <w:noProof/>
          <w:color w:val="244061" w:themeColor="accent1" w:themeShade="80"/>
          <w:sz w:val="24"/>
          <w:szCs w:val="24"/>
          <w:u w:val="single"/>
        </w:rPr>
        <mc:AlternateContent>
          <mc:Choice Requires="wpg">
            <w:drawing>
              <wp:anchor distT="0" distB="0" distL="114300" distR="114300" simplePos="0" relativeHeight="251660288" behindDoc="0" locked="0" layoutInCell="1" allowOverlap="1" wp14:anchorId="0915F693" wp14:editId="35699152">
                <wp:simplePos x="0" y="0"/>
                <wp:positionH relativeFrom="margin">
                  <wp:align>center</wp:align>
                </wp:positionH>
                <wp:positionV relativeFrom="paragraph">
                  <wp:posOffset>718185</wp:posOffset>
                </wp:positionV>
                <wp:extent cx="7245985" cy="6617970"/>
                <wp:effectExtent l="0" t="0" r="0" b="11430"/>
                <wp:wrapNone/>
                <wp:docPr id="1326828979" name="Group 1"/>
                <wp:cNvGraphicFramePr/>
                <a:graphic xmlns:a="http://schemas.openxmlformats.org/drawingml/2006/main">
                  <a:graphicData uri="http://schemas.microsoft.com/office/word/2010/wordprocessingGroup">
                    <wpg:wgp>
                      <wpg:cNvGrpSpPr/>
                      <wpg:grpSpPr>
                        <a:xfrm>
                          <a:off x="0" y="0"/>
                          <a:ext cx="7245985" cy="6617970"/>
                          <a:chOff x="0" y="0"/>
                          <a:chExt cx="7245985" cy="6617970"/>
                        </a:xfrm>
                      </wpg:grpSpPr>
                      <wpg:grpSp>
                        <wpg:cNvPr id="1984428394" name="Group 9"/>
                        <wpg:cNvGrpSpPr/>
                        <wpg:grpSpPr>
                          <a:xfrm>
                            <a:off x="1828800" y="4792980"/>
                            <a:ext cx="3576955" cy="715010"/>
                            <a:chOff x="0" y="0"/>
                            <a:chExt cx="3649719" cy="715233"/>
                          </a:xfrm>
                        </wpg:grpSpPr>
                        <wps:wsp>
                          <wps:cNvPr id="1813757630" name="Straight Connector 7"/>
                          <wps:cNvCnPr/>
                          <wps:spPr>
                            <a:xfrm flipH="1">
                              <a:off x="12865" y="0"/>
                              <a:ext cx="3636854" cy="8275"/>
                            </a:xfrm>
                            <a:prstGeom prst="line">
                              <a:avLst/>
                            </a:prstGeom>
                            <a:noFill/>
                            <a:ln w="9525" cap="flat" cmpd="sng" algn="ctr">
                              <a:solidFill>
                                <a:srgbClr val="4F81BD">
                                  <a:shade val="95000"/>
                                  <a:satMod val="105000"/>
                                </a:srgbClr>
                              </a:solidFill>
                              <a:prstDash val="solid"/>
                            </a:ln>
                            <a:effectLst/>
                          </wps:spPr>
                          <wps:bodyPr/>
                        </wps:wsp>
                        <wps:wsp>
                          <wps:cNvPr id="943189064" name="Straight Arrow Connector 8"/>
                          <wps:cNvCnPr/>
                          <wps:spPr>
                            <a:xfrm flipH="1">
                              <a:off x="0" y="5938"/>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42542744" name="Straight Arrow Connector 8"/>
                          <wps:cNvCnPr/>
                          <wps:spPr>
                            <a:xfrm flipH="1">
                              <a:off x="3633849" y="0"/>
                              <a:ext cx="11220" cy="709802"/>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295763718" name="Straight Connector 7"/>
                        <wps:cNvCnPr/>
                        <wps:spPr>
                          <a:xfrm flipH="1">
                            <a:off x="1821180" y="2049780"/>
                            <a:ext cx="3564255" cy="8255"/>
                          </a:xfrm>
                          <a:prstGeom prst="line">
                            <a:avLst/>
                          </a:prstGeom>
                          <a:noFill/>
                          <a:ln w="9525" cap="flat" cmpd="sng" algn="ctr">
                            <a:solidFill>
                              <a:srgbClr val="4F81BD">
                                <a:shade val="95000"/>
                                <a:satMod val="105000"/>
                              </a:srgbClr>
                            </a:solidFill>
                            <a:prstDash val="solid"/>
                          </a:ln>
                          <a:effectLst/>
                        </wps:spPr>
                        <wps:bodyPr/>
                      </wps:wsp>
                      <wps:wsp>
                        <wps:cNvPr id="561773262" name="Straight Arrow Connector 8"/>
                        <wps:cNvCnPr/>
                        <wps:spPr>
                          <a:xfrm flipH="1">
                            <a:off x="5372100" y="2049780"/>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09932003" name="Flowchart: Process 1"/>
                        <wps:cNvSpPr/>
                        <wps:spPr>
                          <a:xfrm>
                            <a:off x="2560320" y="0"/>
                            <a:ext cx="2143125" cy="107632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980613" name="Flowchart: Process 2"/>
                        <wps:cNvSpPr/>
                        <wps:spPr>
                          <a:xfrm>
                            <a:off x="2537460" y="1485900"/>
                            <a:ext cx="2152650" cy="108585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192095" name="Straight Arrow Connector 5"/>
                        <wps:cNvCnPr/>
                        <wps:spPr>
                          <a:xfrm flipH="1">
                            <a:off x="3619500" y="1082040"/>
                            <a:ext cx="2540" cy="405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98" name="Group 64"/>
                        <wpg:cNvGrpSpPr/>
                        <wpg:grpSpPr>
                          <a:xfrm>
                            <a:off x="0" y="1478280"/>
                            <a:ext cx="3565525" cy="462915"/>
                            <a:chOff x="-757653" y="-918709"/>
                            <a:chExt cx="3567275" cy="463572"/>
                          </a:xfrm>
                        </wpg:grpSpPr>
                        <wps:wsp>
                          <wps:cNvPr id="199" name="Rectangle 199"/>
                          <wps:cNvSpPr/>
                          <wps:spPr>
                            <a:xfrm>
                              <a:off x="-676214" y="-918709"/>
                              <a:ext cx="2168030" cy="1365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57653" y="-863385"/>
                              <a:ext cx="3567275" cy="408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221904750" name="Text Box 1"/>
                        <wps:cNvSpPr txBox="1"/>
                        <wps:spPr>
                          <a:xfrm>
                            <a:off x="3680460" y="1516380"/>
                            <a:ext cx="3565525" cy="407670"/>
                          </a:xfrm>
                          <a:prstGeom prst="rect">
                            <a:avLst/>
                          </a:prstGeom>
                          <a:noFill/>
                          <a:ln w="6350">
                            <a:noFill/>
                          </a:ln>
                          <a:effectLst/>
                        </wps:spPr>
                        <wps:txbx>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575871436" name="Rectangle 1"/>
                        <wps:cNvSpPr/>
                        <wps:spPr>
                          <a:xfrm>
                            <a:off x="5013960" y="1463040"/>
                            <a:ext cx="2166620" cy="135890"/>
                          </a:xfrm>
                          <a:prstGeom prst="rect">
                            <a:avLst/>
                          </a:prstGeom>
                          <a:solidFill>
                            <a:srgbClr val="4F81BD"/>
                          </a:solidFill>
                          <a:ln w="25400" cap="flat" cmpd="sng" algn="ctr">
                            <a:noFill/>
                            <a:prstDash val="solid"/>
                          </a:ln>
                          <a:effectLst/>
                        </wps:spPr>
                        <wps:txb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050978" name="Flowchart: Process 2"/>
                        <wps:cNvSpPr/>
                        <wps:spPr>
                          <a:xfrm>
                            <a:off x="4320540" y="277368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113134" name="Flowchart: Decision 10"/>
                        <wps:cNvSpPr/>
                        <wps:spPr>
                          <a:xfrm>
                            <a:off x="2537460" y="4175760"/>
                            <a:ext cx="2158365" cy="1219835"/>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47583" name="Connector: Elbow 12"/>
                        <wps:cNvCnPr/>
                        <wps:spPr>
                          <a:xfrm rot="16200000" flipH="1">
                            <a:off x="1663065" y="2219325"/>
                            <a:ext cx="2115820" cy="1780540"/>
                          </a:xfrm>
                          <a:prstGeom prst="bentConnector3">
                            <a:avLst>
                              <a:gd name="adj1" fmla="val 4290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665586506" name="Group 64"/>
                        <wpg:cNvGrpSpPr/>
                        <wpg:grpSpPr>
                          <a:xfrm>
                            <a:off x="1303020" y="4617721"/>
                            <a:ext cx="4684615" cy="299905"/>
                            <a:chOff x="240390" y="-621564"/>
                            <a:chExt cx="4687769" cy="300906"/>
                          </a:xfrm>
                        </wpg:grpSpPr>
                        <wps:wsp>
                          <wps:cNvPr id="1526197966" name="Rectangle 1526197966"/>
                          <wps:cNvSpPr/>
                          <wps:spPr>
                            <a:xfrm>
                              <a:off x="4284183" y="-621564"/>
                              <a:ext cx="542321" cy="95028"/>
                            </a:xfrm>
                            <a:prstGeom prst="rect">
                              <a:avLst/>
                            </a:prstGeom>
                            <a:solidFill>
                              <a:srgbClr val="4F81BD"/>
                            </a:solidFill>
                            <a:ln w="25400" cap="flat" cmpd="sng" algn="ctr">
                              <a:noFill/>
                              <a:prstDash val="solid"/>
                            </a:ln>
                            <a:effectLst/>
                          </wps:spPr>
                          <wps:txb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080308" name="Text Box 728080308"/>
                          <wps:cNvSpPr txBox="1"/>
                          <wps:spPr>
                            <a:xfrm>
                              <a:off x="2774695" y="-574231"/>
                              <a:ext cx="2153464" cy="253573"/>
                            </a:xfrm>
                            <a:prstGeom prst="rect">
                              <a:avLst/>
                            </a:prstGeom>
                            <a:noFill/>
                            <a:ln w="6350">
                              <a:noFill/>
                            </a:ln>
                            <a:effectLst/>
                          </wps:spPr>
                          <wps:txbx>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1777030512" name="Rectangle 1777030512"/>
                          <wps:cNvSpPr/>
                          <wps:spPr>
                            <a:xfrm>
                              <a:off x="304008" y="-597863"/>
                              <a:ext cx="542321" cy="95028"/>
                            </a:xfrm>
                            <a:prstGeom prst="rect">
                              <a:avLst/>
                            </a:prstGeom>
                            <a:solidFill>
                              <a:srgbClr val="4F81BD"/>
                            </a:solidFill>
                            <a:ln w="25400" cap="flat" cmpd="sng" algn="ctr">
                              <a:noFill/>
                              <a:prstDash val="solid"/>
                            </a:ln>
                            <a:effectLst/>
                          </wps:spPr>
                          <wps:txb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095264" name="Text Box 444095264"/>
                          <wps:cNvSpPr txBox="1"/>
                          <wps:spPr>
                            <a:xfrm>
                              <a:off x="240390" y="-586207"/>
                              <a:ext cx="3567290" cy="253573"/>
                            </a:xfrm>
                            <a:prstGeom prst="rect">
                              <a:avLst/>
                            </a:prstGeom>
                            <a:noFill/>
                            <a:ln w="6350">
                              <a:noFill/>
                            </a:ln>
                            <a:effectLst/>
                          </wps:spPr>
                          <wps:txbx>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575676663" name="Flowchart: Process 2"/>
                        <wps:cNvSpPr/>
                        <wps:spPr>
                          <a:xfrm>
                            <a:off x="754380" y="553212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511853" name="Flowchart: Process 2"/>
                        <wps:cNvSpPr/>
                        <wps:spPr>
                          <a:xfrm>
                            <a:off x="4320540" y="550926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15F693" id="Group 1" o:spid="_x0000_s1026" style="position:absolute;left:0;text-align:left;margin-left:0;margin-top:56.55pt;width:570.55pt;height:521.1pt;z-index:251660288;mso-position-horizontal:center;mso-position-horizontal-relative:margin" coordsize="72459,6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">
                <v:group id="Group 9" o:spid="_x0000_s1027" style="position:absolute;left:18288;top:47929;width:35769;height:7150" coordsize="3649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">
                  <v:line id="Straight Connector 7" o:spid="_x0000_s1028" style="position:absolute;flip:x;visibility:visible;mso-wrap-style:square" from="128,0" to="364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" strokecolor="#4a7ebb"/>
                  <v:shapetype id="_x0000_t32" coordsize="21600,21600" o:spt="32" o:oned="t" path="m,l21600,21600e" filled="f">
                    <v:path arrowok="t" fillok="f" o:connecttype="none"/>
                    <o:lock v:ext="edit" shapetype="t"/>
                  </v:shapetype>
                  <v:shape id="Straight Arrow Connector 8" o:spid="_x0000_s1029" type="#_x0000_t32" style="position:absolute;top:59;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" strokecolor="#4a7ebb">
                    <v:stroke endarrow="block"/>
                  </v:shape>
                  <v:shape id="Straight Arrow Connector 8" o:spid="_x0000_s1030" type="#_x0000_t32" style="position:absolute;left:36338;width:112;height:7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" strokecolor="#4a7ebb">
                    <v:stroke endarrow="block"/>
                  </v:shape>
                </v:group>
                <v:line id="Straight Connector 7" o:spid="_x0000_s1031" style="position:absolute;flip:x;visibility:visible;mso-wrap-style:square" from="18211,20497" to="53854,2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" strokecolor="#4a7ebb"/>
                <v:shape id="Straight Arrow Connector 8" o:spid="_x0000_s1032" type="#_x0000_t32" style="position:absolute;left:53721;top:20497;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" strokecolor="#4a7ebb">
                  <v:stroke endarrow="block"/>
                </v:shape>
                <v:shapetype id="_x0000_t109" coordsize="21600,21600" o:spt="109" path="m,l,21600r21600,l21600,xe">
                  <v:stroke joinstyle="miter"/>
                  <v:path gradientshapeok="t" o:connecttype="rect"/>
                </v:shapetype>
                <v:shape id="Flowchart: Process 1" o:spid="_x0000_s1033" type="#_x0000_t109" style="position:absolute;left:25603;width:21431;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" fillcolor="#4f81bd [3204]" strokecolor="#0a121c [484]" strokeweight="2pt">
                  <v:textbo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v:textbox>
                </v:shape>
                <v:shape id="Flowchart: Process 2" o:spid="_x0000_s1034" type="#_x0000_t109" style="position:absolute;left:25374;top:14859;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" fillcolor="#4f81bd [3204]" strokecolor="#0a121c [484]" strokeweight="2pt">
                  <v:textbo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v:textbox>
                </v:shape>
                <v:shape id="Straight Arrow Connector 5" o:spid="_x0000_s1035" type="#_x0000_t32" style="position:absolute;left:36195;top:10820;width:25;height:4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" strokecolor="#4579b8 [3044]">
                  <v:stroke endarrow="block"/>
                </v:shape>
                <v:group id="Group 64" o:spid="_x0000_s1036" style="position:absolute;top:14782;width:35655;height:4629" coordorigin="-7576,-9187" coordsize="35672,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37" style="position:absolute;left:-6762;top:-9187;width:2168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38" type="#_x0000_t202" style="position:absolute;left:-7576;top:-8633;width:35672;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v:textbox>
                  </v:shape>
                </v:group>
                <v:shape id="Text Box 1" o:spid="_x0000_s1039" type="#_x0000_t202" style="position:absolute;left:36804;top:15163;width:35655;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" filled="f" stroked="f" strokeweight=".5pt">
                  <v:textbox style="mso-fit-shape-to-text:t" inset=",7.2pt,,0">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v:textbox>
                </v:shape>
                <v:rect id="Rectangle 1" o:spid="_x0000_s1040" style="position:absolute;left:50139;top:14630;width:21666;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" fillcolor="#4f81bd" stroked="f" strokeweight="2pt">
                  <v:textbo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Flowchart: Process 2" o:spid="_x0000_s1041" type="#_x0000_t109" style="position:absolute;left:43205;top:27736;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" fillcolor="#4f81bd" strokecolor="#1c334e" strokeweight="2pt">
                  <v:textbo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v:textbox>
                </v:shape>
                <v:shapetype id="_x0000_t110" coordsize="21600,21600" o:spt="110" path="m10800,l,10800,10800,21600,21600,10800xe">
                  <v:stroke joinstyle="miter"/>
                  <v:path gradientshapeok="t" o:connecttype="rect" textboxrect="5400,5400,16200,16200"/>
                </v:shapetype>
                <v:shape id="Flowchart: Decision 10" o:spid="_x0000_s1042" type="#_x0000_t110" style="position:absolute;left:25374;top:41757;width:21584;height:12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" fillcolor="#4f81bd [3204]" strokecolor="#0a121c [484]" strokeweight="2pt">
                  <v:textbo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43" type="#_x0000_t34" style="position:absolute;left:16630;top:22193;width:21159;height:17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" adj="9267" strokecolor="#4579b8 [3044]">
                  <v:stroke endarrow="block"/>
                </v:shape>
                <v:group id="Group 64" o:spid="_x0000_s1044" style="position:absolute;left:13030;top:46177;width:46846;height:2999" coordorigin="2403,-6215" coordsize="46877,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">
                  <v:rect id="Rectangle 1526197966" o:spid="_x0000_s1045" style="position:absolute;left:42841;top:-6215;width:5424;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" fillcolor="#4f81bd" stroked="f" strokeweight="2pt">
                    <v:textbo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728080308" o:spid="_x0000_s1046" type="#_x0000_t202" style="position:absolute;left:27746;top:-5742;width:21535;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" filled="f" stroked="f" strokeweight=".5pt">
                    <v:textbox style="mso-fit-shape-to-text:t" inset=",7.2pt,,0">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v:textbox>
                  </v:shape>
                  <v:rect id="Rectangle 1777030512" o:spid="_x0000_s1047" style="position:absolute;left:3040;top:-5978;width:5423;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" fillcolor="#4f81bd" stroked="f" strokeweight="2pt">
                    <v:textbo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444095264" o:spid="_x0000_s1048" type="#_x0000_t202" style="position:absolute;left:2403;top:-5862;width:35673;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" filled="f" stroked="f" strokeweight=".5pt">
                    <v:textbox style="mso-fit-shape-to-text:t" inset=",7.2pt,,0">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v:textbox>
                  </v:shape>
                </v:group>
                <v:shape id="Flowchart: Process 2" o:spid="_x0000_s1049" type="#_x0000_t109" style="position:absolute;left:7543;top:55321;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" fillcolor="#4f81bd" strokecolor="#1c334e" strokeweight="2pt">
                  <v:textbo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v:textbox>
                </v:shape>
                <v:shape id="Flowchart: Process 2" o:spid="_x0000_s1050" type="#_x0000_t109" style="position:absolute;left:43205;top:55092;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" fillcolor="#4f81bd" strokecolor="#1c334e" strokeweight="2pt">
                  <v:textbo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v:textbox>
                </v:shape>
                <w10:wrap anchorx="margin"/>
              </v:group>
            </w:pict>
          </mc:Fallback>
        </mc:AlternateContent>
      </w:r>
      <w:r w:rsidR="00823E6D" w:rsidRPr="00823E6D">
        <w:rPr>
          <w:rFonts w:ascii="Arial" w:hAnsi="Arial" w:cs="Arial"/>
          <w:color w:val="244061" w:themeColor="accent1" w:themeShade="80"/>
          <w:u w:val="single"/>
        </w:rPr>
        <w:t>Process Flow Chart</w:t>
      </w:r>
      <w:r w:rsidRPr="00823E6D">
        <w:rPr>
          <w:u w:val="single"/>
        </w:rPr>
        <w:br w:type="page"/>
      </w:r>
    </w:p>
    <w:p w14:paraId="218C784F" w14:textId="39FCD1E0" w:rsidR="0058774D" w:rsidRDefault="0058774D">
      <w:pPr>
        <w:rPr>
          <w:sz w:val="15"/>
          <w:szCs w:val="15"/>
        </w:rPr>
      </w:pPr>
    </w:p>
    <w:p w14:paraId="56B8E542" w14:textId="77777777" w:rsidR="00340B40" w:rsidRDefault="00340B40">
      <w:pPr>
        <w:spacing w:before="8" w:line="140" w:lineRule="exact"/>
        <w:rPr>
          <w:sz w:val="15"/>
          <w:szCs w:val="15"/>
        </w:rPr>
      </w:pPr>
    </w:p>
    <w:p w14:paraId="1F17DCE1" w14:textId="491C479A" w:rsidR="001637FB" w:rsidRDefault="001637FB">
      <w:pPr>
        <w:spacing w:before="8" w:line="140" w:lineRule="exact"/>
        <w:rPr>
          <w:sz w:val="15"/>
          <w:szCs w:val="15"/>
        </w:rPr>
      </w:pPr>
    </w:p>
    <w:p w14:paraId="0B4CF1E0" w14:textId="5BEB9CD6" w:rsidR="006D6D9A" w:rsidRPr="001637FB" w:rsidRDefault="006D6D9A">
      <w:pPr>
        <w:spacing w:before="8" w:line="140" w:lineRule="exact"/>
        <w:rPr>
          <w:sz w:val="15"/>
          <w:szCs w:val="15"/>
        </w:rPr>
      </w:pPr>
    </w:p>
    <w:p w14:paraId="24F042D8" w14:textId="72A7417A" w:rsidR="00340B40" w:rsidRPr="001637FB" w:rsidRDefault="00000000" w:rsidP="001637FB">
      <w:pPr>
        <w:spacing w:line="275" w:lineRule="auto"/>
        <w:ind w:left="1019" w:right="1442" w:hanging="26"/>
        <w:jc w:val="center"/>
        <w:rPr>
          <w:rFonts w:ascii="Arial" w:eastAsia="Arial" w:hAnsi="Arial" w:cs="Arial"/>
          <w:sz w:val="32"/>
          <w:szCs w:val="32"/>
        </w:rPr>
      </w:pPr>
      <w:r>
        <w:pict w14:anchorId="52BBDF22">
          <v:group id="_x0000_s2217" style="position:absolute;left:0;text-align:left;margin-left:492.6pt;margin-top:357.4pt;width:46.45pt;height:0;z-index:-251655168;mso-position-horizontal-relative:page" coordorigin="9852,7148" coordsize="929,0">
            <v:shape id="_x0000_s2218" style="position:absolute;left:9852;top:7148;width:929;height:0" coordorigin="9852,7148" coordsize="929,0" path="m9852,7148r928,e" filled="f" strokeweight="1.3pt">
              <v:path arrowok="t"/>
            </v:shape>
            <w10:wrap anchorx="page"/>
          </v:group>
        </w:pict>
      </w:r>
      <w:r w:rsidR="00BB10DB" w:rsidRPr="001637FB">
        <w:rPr>
          <w:rFonts w:ascii="Arial" w:eastAsia="Arial" w:hAnsi="Arial" w:cs="Arial"/>
          <w:b/>
          <w:sz w:val="32"/>
          <w:szCs w:val="32"/>
        </w:rPr>
        <w:t>Sala</w:t>
      </w:r>
      <w:r w:rsidR="00BB10DB" w:rsidRPr="001637FB">
        <w:rPr>
          <w:rFonts w:ascii="Arial" w:eastAsia="Arial" w:hAnsi="Arial" w:cs="Arial"/>
          <w:b/>
          <w:spacing w:val="5"/>
          <w:sz w:val="32"/>
          <w:szCs w:val="32"/>
        </w:rPr>
        <w:t>r</w:t>
      </w:r>
      <w:r w:rsidR="00BB10DB" w:rsidRPr="001637FB">
        <w:rPr>
          <w:rFonts w:ascii="Arial" w:eastAsia="Arial" w:hAnsi="Arial" w:cs="Arial"/>
          <w:b/>
          <w:sz w:val="32"/>
          <w:szCs w:val="32"/>
        </w:rPr>
        <w:t>y</w:t>
      </w:r>
      <w:r w:rsidR="00BB10DB" w:rsidRPr="001637FB">
        <w:rPr>
          <w:rFonts w:ascii="Arial" w:eastAsia="Arial" w:hAnsi="Arial" w:cs="Arial"/>
          <w:b/>
          <w:spacing w:val="-13"/>
          <w:sz w:val="32"/>
          <w:szCs w:val="32"/>
        </w:rPr>
        <w:t xml:space="preserve"> </w:t>
      </w:r>
      <w:r w:rsidR="00BB10DB" w:rsidRPr="001637FB">
        <w:rPr>
          <w:rFonts w:ascii="Arial" w:eastAsia="Arial" w:hAnsi="Arial" w:cs="Arial"/>
          <w:b/>
          <w:sz w:val="32"/>
          <w:szCs w:val="32"/>
        </w:rPr>
        <w:t>Va</w:t>
      </w:r>
      <w:r w:rsidR="00BB10DB" w:rsidRPr="001637FB">
        <w:rPr>
          <w:rFonts w:ascii="Arial" w:eastAsia="Arial" w:hAnsi="Arial" w:cs="Arial"/>
          <w:b/>
          <w:spacing w:val="1"/>
          <w:sz w:val="32"/>
          <w:szCs w:val="32"/>
        </w:rPr>
        <w:t>r</w:t>
      </w:r>
      <w:r w:rsidR="00BB10DB" w:rsidRPr="001637FB">
        <w:rPr>
          <w:rFonts w:ascii="Arial" w:eastAsia="Arial" w:hAnsi="Arial" w:cs="Arial"/>
          <w:b/>
          <w:sz w:val="32"/>
          <w:szCs w:val="32"/>
        </w:rPr>
        <w:t>iati</w:t>
      </w:r>
      <w:r w:rsidR="00BB10DB" w:rsidRPr="001637FB">
        <w:rPr>
          <w:rFonts w:ascii="Arial" w:eastAsia="Arial" w:hAnsi="Arial" w:cs="Arial"/>
          <w:b/>
          <w:spacing w:val="1"/>
          <w:sz w:val="32"/>
          <w:szCs w:val="32"/>
        </w:rPr>
        <w:t>o</w:t>
      </w:r>
      <w:r w:rsidR="00BB10DB" w:rsidRPr="001637FB">
        <w:rPr>
          <w:rFonts w:ascii="Arial" w:eastAsia="Arial" w:hAnsi="Arial" w:cs="Arial"/>
          <w:b/>
          <w:sz w:val="32"/>
          <w:szCs w:val="32"/>
        </w:rPr>
        <w:t>n</w:t>
      </w:r>
      <w:r w:rsidR="00BB10DB" w:rsidRPr="001637FB">
        <w:rPr>
          <w:rFonts w:ascii="Arial" w:eastAsia="Arial" w:hAnsi="Arial" w:cs="Arial"/>
          <w:b/>
          <w:spacing w:val="-14"/>
          <w:sz w:val="32"/>
          <w:szCs w:val="32"/>
        </w:rPr>
        <w:t xml:space="preserve"> </w:t>
      </w:r>
      <w:r w:rsidR="001637FB">
        <w:rPr>
          <w:rFonts w:ascii="Arial" w:eastAsia="Arial" w:hAnsi="Arial" w:cs="Arial"/>
          <w:b/>
          <w:spacing w:val="-14"/>
          <w:sz w:val="32"/>
          <w:szCs w:val="32"/>
        </w:rPr>
        <w:t xml:space="preserve">Form </w:t>
      </w:r>
      <w:r w:rsidR="001637FB" w:rsidRPr="001637FB">
        <w:rPr>
          <w:rFonts w:ascii="Arial" w:eastAsia="Arial" w:hAnsi="Arial" w:cs="Arial"/>
          <w:b/>
          <w:sz w:val="32"/>
          <w:szCs w:val="32"/>
        </w:rPr>
        <w:t xml:space="preserve">for </w:t>
      </w:r>
      <w:proofErr w:type="spellStart"/>
      <w:r w:rsidR="001637FB" w:rsidRPr="001637FB">
        <w:rPr>
          <w:rFonts w:ascii="Arial" w:eastAsia="Arial" w:hAnsi="Arial" w:cs="Arial"/>
          <w:b/>
          <w:spacing w:val="-7"/>
          <w:sz w:val="32"/>
          <w:szCs w:val="32"/>
        </w:rPr>
        <w:t>A</w:t>
      </w:r>
      <w:r w:rsidR="001637FB" w:rsidRPr="001637FB">
        <w:rPr>
          <w:rFonts w:ascii="Arial" w:eastAsia="Arial" w:hAnsi="Arial" w:cs="Arial"/>
          <w:b/>
          <w:spacing w:val="4"/>
          <w:sz w:val="32"/>
          <w:szCs w:val="32"/>
        </w:rPr>
        <w:t>f</w:t>
      </w:r>
      <w:r w:rsidR="001637FB" w:rsidRPr="001637FB">
        <w:rPr>
          <w:rFonts w:ascii="Arial" w:eastAsia="Arial" w:hAnsi="Arial" w:cs="Arial"/>
          <w:b/>
          <w:sz w:val="32"/>
          <w:szCs w:val="32"/>
        </w:rPr>
        <w:t>C</w:t>
      </w:r>
      <w:proofErr w:type="spellEnd"/>
      <w:r w:rsidR="001637FB" w:rsidRPr="001637FB">
        <w:rPr>
          <w:rFonts w:ascii="Arial" w:eastAsia="Arial" w:hAnsi="Arial" w:cs="Arial"/>
          <w:b/>
          <w:sz w:val="32"/>
          <w:szCs w:val="32"/>
        </w:rPr>
        <w:t xml:space="preserve"> </w:t>
      </w:r>
      <w:r w:rsidR="001637FB">
        <w:rPr>
          <w:rFonts w:ascii="Arial" w:eastAsia="Arial" w:hAnsi="Arial" w:cs="Arial"/>
          <w:b/>
          <w:sz w:val="32"/>
          <w:szCs w:val="32"/>
        </w:rPr>
        <w:t xml:space="preserve">and </w:t>
      </w:r>
      <w:r w:rsidR="00BB10DB" w:rsidRPr="001637FB">
        <w:rPr>
          <w:rFonts w:ascii="Arial" w:eastAsia="Arial" w:hAnsi="Arial" w:cs="Arial"/>
          <w:b/>
          <w:sz w:val="32"/>
          <w:szCs w:val="32"/>
        </w:rPr>
        <w:t>Medic</w:t>
      </w:r>
      <w:r w:rsidR="00BB10DB" w:rsidRPr="001637FB">
        <w:rPr>
          <w:rFonts w:ascii="Arial" w:eastAsia="Arial" w:hAnsi="Arial" w:cs="Arial"/>
          <w:b/>
          <w:spacing w:val="2"/>
          <w:sz w:val="32"/>
          <w:szCs w:val="32"/>
        </w:rPr>
        <w:t>a</w:t>
      </w:r>
      <w:r w:rsidR="00BB10DB" w:rsidRPr="001637FB">
        <w:rPr>
          <w:rFonts w:ascii="Arial" w:eastAsia="Arial" w:hAnsi="Arial" w:cs="Arial"/>
          <w:b/>
          <w:sz w:val="32"/>
          <w:szCs w:val="32"/>
        </w:rPr>
        <w:t>l</w:t>
      </w:r>
      <w:r w:rsidR="001637FB" w:rsidRPr="001637FB">
        <w:rPr>
          <w:rFonts w:ascii="Arial" w:eastAsia="Arial" w:hAnsi="Arial" w:cs="Arial"/>
          <w:b/>
          <w:sz w:val="32"/>
          <w:szCs w:val="32"/>
        </w:rPr>
        <w:t xml:space="preserve"> &amp; Dental </w:t>
      </w:r>
      <w:r w:rsidR="001637FB">
        <w:rPr>
          <w:rFonts w:ascii="Arial" w:eastAsia="Arial" w:hAnsi="Arial" w:cs="Arial"/>
          <w:b/>
          <w:sz w:val="32"/>
          <w:szCs w:val="32"/>
        </w:rPr>
        <w:tab/>
      </w:r>
      <w:r w:rsidR="001637FB" w:rsidRPr="001637FB">
        <w:rPr>
          <w:rFonts w:ascii="Arial" w:eastAsia="Arial" w:hAnsi="Arial" w:cs="Arial"/>
          <w:b/>
          <w:sz w:val="32"/>
          <w:szCs w:val="32"/>
        </w:rPr>
        <w:t>New Employees</w:t>
      </w:r>
    </w:p>
    <w:p w14:paraId="5019F389" w14:textId="77777777" w:rsidR="00340B40" w:rsidRDefault="00340B40">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1"/>
        <w:gridCol w:w="8224"/>
      </w:tblGrid>
      <w:tr w:rsidR="00340B40" w14:paraId="2CBD9CF9" w14:textId="77777777" w:rsidTr="005B5633">
        <w:trPr>
          <w:trHeight w:hRule="exact" w:val="2342"/>
        </w:trPr>
        <w:tc>
          <w:tcPr>
            <w:tcW w:w="10565" w:type="dxa"/>
            <w:gridSpan w:val="2"/>
            <w:shd w:val="clear" w:color="auto" w:fill="C5D9F0"/>
          </w:tcPr>
          <w:p w14:paraId="0EA0A6E3" w14:textId="77777777" w:rsidR="00340B40" w:rsidRDefault="00340B40">
            <w:pPr>
              <w:spacing w:before="7" w:line="220" w:lineRule="exact"/>
              <w:rPr>
                <w:sz w:val="22"/>
                <w:szCs w:val="22"/>
              </w:rPr>
            </w:pPr>
          </w:p>
          <w:p w14:paraId="442F1D51" w14:textId="77777777" w:rsidR="00340B40" w:rsidRDefault="00BB10DB">
            <w:pPr>
              <w:ind w:left="110" w:right="118"/>
              <w:jc w:val="center"/>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u w:val="single" w:color="000000"/>
              </w:rPr>
              <w:t>e</w:t>
            </w:r>
            <w:r>
              <w:rPr>
                <w:rFonts w:ascii="Arial" w:eastAsia="Arial" w:hAnsi="Arial" w:cs="Arial"/>
                <w:spacing w:val="1"/>
                <w:u w:val="single" w:color="000000"/>
              </w:rPr>
              <w:t>xc</w:t>
            </w:r>
            <w:r>
              <w:rPr>
                <w:rFonts w:ascii="Arial" w:eastAsia="Arial" w:hAnsi="Arial" w:cs="Arial"/>
                <w:u w:val="single" w:color="000000"/>
              </w:rPr>
              <w:t>e</w:t>
            </w:r>
            <w:r>
              <w:rPr>
                <w:rFonts w:ascii="Arial" w:eastAsia="Arial" w:hAnsi="Arial" w:cs="Arial"/>
                <w:spacing w:val="-1"/>
                <w:u w:val="single" w:color="000000"/>
              </w:rPr>
              <w:t>p</w:t>
            </w:r>
            <w:r>
              <w:rPr>
                <w:rFonts w:ascii="Arial" w:eastAsia="Arial" w:hAnsi="Arial" w:cs="Arial"/>
                <w:spacing w:val="2"/>
                <w:u w:val="single" w:color="000000"/>
              </w:rPr>
              <w:t>t</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u w:val="single" w:color="000000"/>
              </w:rPr>
              <w:t>al</w:t>
            </w:r>
            <w:r>
              <w:rPr>
                <w:rFonts w:ascii="Arial" w:eastAsia="Arial" w:hAnsi="Arial" w:cs="Arial"/>
                <w:spacing w:val="-12"/>
                <w:u w:val="single" w:color="000000"/>
              </w:rPr>
              <w:t xml:space="preserve"> </w:t>
            </w:r>
            <w:r>
              <w:rPr>
                <w:rFonts w:ascii="Arial" w:eastAsia="Arial" w:hAnsi="Arial" w:cs="Arial"/>
                <w:spacing w:val="3"/>
                <w:u w:val="single" w:color="000000"/>
              </w:rPr>
              <w:t>c</w:t>
            </w:r>
            <w:r>
              <w:rPr>
                <w:rFonts w:ascii="Arial" w:eastAsia="Arial" w:hAnsi="Arial" w:cs="Arial"/>
                <w:spacing w:val="-1"/>
                <w:u w:val="single" w:color="000000"/>
              </w:rPr>
              <w:t>i</w:t>
            </w:r>
            <w:r>
              <w:rPr>
                <w:rFonts w:ascii="Arial" w:eastAsia="Arial" w:hAnsi="Arial" w:cs="Arial"/>
                <w:spacing w:val="1"/>
                <w:u w:val="single" w:color="000000"/>
              </w:rPr>
              <w:t>rc</w:t>
            </w:r>
            <w:r>
              <w:rPr>
                <w:rFonts w:ascii="Arial" w:eastAsia="Arial" w:hAnsi="Arial" w:cs="Arial"/>
                <w:u w:val="single" w:color="000000"/>
              </w:rPr>
              <w:t>u</w:t>
            </w:r>
            <w:r>
              <w:rPr>
                <w:rFonts w:ascii="Arial" w:eastAsia="Arial" w:hAnsi="Arial" w:cs="Arial"/>
                <w:spacing w:val="2"/>
                <w:u w:val="single" w:color="000000"/>
              </w:rPr>
              <w:t>m</w:t>
            </w:r>
            <w:r>
              <w:rPr>
                <w:rFonts w:ascii="Arial" w:eastAsia="Arial" w:hAnsi="Arial" w:cs="Arial"/>
                <w:spacing w:val="1"/>
                <w:u w:val="single" w:color="000000"/>
              </w:rPr>
              <w:t>s</w:t>
            </w:r>
            <w:r>
              <w:rPr>
                <w:rFonts w:ascii="Arial" w:eastAsia="Arial" w:hAnsi="Arial" w:cs="Arial"/>
                <w:u w:val="single" w:color="000000"/>
              </w:rPr>
              <w:t>ta</w:t>
            </w:r>
            <w:r>
              <w:rPr>
                <w:rFonts w:ascii="Arial" w:eastAsia="Arial" w:hAnsi="Arial" w:cs="Arial"/>
                <w:spacing w:val="-1"/>
                <w:u w:val="single" w:color="000000"/>
              </w:rPr>
              <w:t>n</w:t>
            </w:r>
            <w:r>
              <w:rPr>
                <w:rFonts w:ascii="Arial" w:eastAsia="Arial" w:hAnsi="Arial" w:cs="Arial"/>
                <w:spacing w:val="1"/>
                <w:u w:val="single" w:color="000000"/>
              </w:rPr>
              <w:t>c</w:t>
            </w:r>
            <w:r>
              <w:rPr>
                <w:rFonts w:ascii="Arial" w:eastAsia="Arial" w:hAnsi="Arial" w:cs="Arial"/>
                <w:u w:val="single" w:color="000000"/>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w w:val="99"/>
              </w:rPr>
              <w:t>th</w:t>
            </w:r>
            <w:r>
              <w:rPr>
                <w:rFonts w:ascii="Arial" w:eastAsia="Arial" w:hAnsi="Arial" w:cs="Arial"/>
                <w:spacing w:val="-1"/>
                <w:w w:val="99"/>
              </w:rPr>
              <w:t>a</w:t>
            </w:r>
            <w:r>
              <w:rPr>
                <w:rFonts w:ascii="Arial" w:eastAsia="Arial" w:hAnsi="Arial" w:cs="Arial"/>
                <w:w w:val="99"/>
              </w:rPr>
              <w:t xml:space="preserve">t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w w:val="99"/>
              </w:rPr>
              <w:t>a</w:t>
            </w:r>
            <w:r>
              <w:rPr>
                <w:rFonts w:ascii="Arial" w:eastAsia="Arial" w:hAnsi="Arial" w:cs="Arial"/>
                <w:spacing w:val="-2"/>
                <w:w w:val="99"/>
              </w:rPr>
              <w:t>l</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spacing w:val="1"/>
                <w:w w:val="99"/>
              </w:rPr>
              <w:t>s</w:t>
            </w:r>
            <w:r>
              <w:rPr>
                <w:rFonts w:ascii="Arial" w:eastAsia="Arial" w:hAnsi="Arial" w:cs="Arial"/>
                <w:w w:val="99"/>
              </w:rPr>
              <w:t>.</w:t>
            </w:r>
          </w:p>
          <w:p w14:paraId="5E8497DF" w14:textId="77777777" w:rsidR="00340B40" w:rsidRDefault="00340B40">
            <w:pPr>
              <w:spacing w:before="8" w:line="220" w:lineRule="exact"/>
              <w:rPr>
                <w:sz w:val="22"/>
                <w:szCs w:val="22"/>
              </w:rPr>
            </w:pPr>
          </w:p>
          <w:p w14:paraId="1FC331FC" w14:textId="78162D54" w:rsidR="00340B40" w:rsidRDefault="00BB10DB">
            <w:pPr>
              <w:ind w:left="98" w:right="104"/>
              <w:jc w:val="center"/>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sidR="00A04DC1">
              <w:rPr>
                <w:rFonts w:ascii="Arial" w:eastAsia="Arial" w:hAnsi="Arial" w:cs="Arial"/>
                <w:spacing w:val="3"/>
              </w:rPr>
              <w:t xml:space="preserve">Divisional Director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sidR="00A04DC1">
              <w:rPr>
                <w:rFonts w:ascii="Arial" w:eastAsia="Arial" w:hAnsi="Arial" w:cs="Arial"/>
                <w:spacing w:val="2"/>
              </w:rPr>
              <w:t>salary assessment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 xml:space="preserve">nt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1"/>
              </w:rPr>
              <w:t>q</w:t>
            </w:r>
            <w:r w:rsidR="00A04DC1">
              <w:rPr>
                <w:rFonts w:ascii="Arial" w:eastAsia="Arial" w:hAnsi="Arial" w:cs="Arial"/>
              </w:rPr>
              <w:t>u</w:t>
            </w:r>
            <w:r w:rsidR="00A04DC1">
              <w:rPr>
                <w:rFonts w:ascii="Arial" w:eastAsia="Arial" w:hAnsi="Arial" w:cs="Arial"/>
                <w:spacing w:val="-1"/>
              </w:rPr>
              <w:t>i</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4"/>
              </w:rPr>
              <w:t>m</w:t>
            </w:r>
            <w:r w:rsidR="00A04DC1">
              <w:rPr>
                <w:rFonts w:ascii="Arial" w:eastAsia="Arial" w:hAnsi="Arial" w:cs="Arial"/>
              </w:rPr>
              <w:t>e</w:t>
            </w:r>
            <w:r w:rsidR="00A04DC1">
              <w:rPr>
                <w:rFonts w:ascii="Arial" w:eastAsia="Arial" w:hAnsi="Arial" w:cs="Arial"/>
                <w:spacing w:val="-1"/>
              </w:rPr>
              <w:t>n</w:t>
            </w:r>
            <w:r w:rsidR="00A04DC1">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w w:val="99"/>
              </w:rPr>
              <w:t>exp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c</w:t>
            </w:r>
            <w:r>
              <w:rPr>
                <w:rFonts w:ascii="Arial" w:eastAsia="Arial" w:hAnsi="Arial" w:cs="Arial"/>
                <w:spacing w:val="2"/>
                <w:w w:val="99"/>
              </w:rPr>
              <w:t>e</w:t>
            </w:r>
            <w:r>
              <w:rPr>
                <w:rFonts w:ascii="Arial" w:eastAsia="Arial" w:hAnsi="Arial" w:cs="Arial"/>
                <w:w w:val="99"/>
              </w:rPr>
              <w:t>.</w:t>
            </w:r>
          </w:p>
          <w:p w14:paraId="1E616093" w14:textId="77777777" w:rsidR="00340B40" w:rsidRDefault="00340B40">
            <w:pPr>
              <w:spacing w:before="10" w:line="220" w:lineRule="exact"/>
              <w:rPr>
                <w:sz w:val="22"/>
                <w:szCs w:val="22"/>
              </w:rPr>
            </w:pPr>
          </w:p>
          <w:p w14:paraId="0D9B100D" w14:textId="77777777" w:rsidR="005B5633" w:rsidRDefault="00BB10DB" w:rsidP="005B5633">
            <w:pPr>
              <w:ind w:left="116" w:right="130"/>
              <w:jc w:val="center"/>
              <w:rPr>
                <w:rFonts w:ascii="Arial" w:eastAsia="Arial" w:hAnsi="Arial" w:cs="Arial"/>
                <w:spacing w:val="-5"/>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Re</w:t>
            </w:r>
            <w:r>
              <w:rPr>
                <w:rFonts w:ascii="Arial" w:eastAsia="Arial" w:hAnsi="Arial" w:cs="Arial"/>
                <w:spacing w:val="1"/>
              </w:rPr>
              <w:t>cr</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sidR="005B5633">
              <w:rPr>
                <w:rFonts w:ascii="Arial" w:eastAsia="Arial" w:hAnsi="Arial" w:cs="Arial"/>
              </w:rPr>
              <w:t>Administrator for the specified vacancy</w:t>
            </w:r>
            <w:r>
              <w:rPr>
                <w:rFonts w:ascii="Arial" w:eastAsia="Arial" w:hAnsi="Arial" w:cs="Arial"/>
              </w:rPr>
              <w:t>.</w:t>
            </w:r>
            <w:r>
              <w:rPr>
                <w:rFonts w:ascii="Arial" w:eastAsia="Arial" w:hAnsi="Arial" w:cs="Arial"/>
                <w:spacing w:val="-5"/>
              </w:rPr>
              <w:t xml:space="preserve"> </w:t>
            </w:r>
          </w:p>
          <w:p w14:paraId="7CB0FBED" w14:textId="6EB05789" w:rsidR="00340B40" w:rsidRDefault="005B5633" w:rsidP="005B5633">
            <w:pPr>
              <w:ind w:left="116" w:right="130"/>
              <w:jc w:val="center"/>
              <w:rPr>
                <w:rFonts w:ascii="Arial" w:eastAsia="Arial" w:hAnsi="Arial" w:cs="Arial"/>
              </w:rPr>
            </w:pPr>
            <w:r>
              <w:rPr>
                <w:rFonts w:ascii="Arial" w:eastAsia="Arial" w:hAnsi="Arial" w:cs="Arial"/>
                <w:spacing w:val="1"/>
              </w:rPr>
              <w:t xml:space="preserve">The </w:t>
            </w:r>
            <w:r w:rsidR="00BB10DB">
              <w:rPr>
                <w:rFonts w:ascii="Arial" w:eastAsia="Arial" w:hAnsi="Arial" w:cs="Arial"/>
              </w:rPr>
              <w:t>Re</w:t>
            </w:r>
            <w:r w:rsidR="00BB10DB">
              <w:rPr>
                <w:rFonts w:ascii="Arial" w:eastAsia="Arial" w:hAnsi="Arial" w:cs="Arial"/>
                <w:spacing w:val="1"/>
              </w:rPr>
              <w:t>cr</w:t>
            </w:r>
            <w:r w:rsidR="00BB10DB">
              <w:rPr>
                <w:rFonts w:ascii="Arial" w:eastAsia="Arial" w:hAnsi="Arial" w:cs="Arial"/>
              </w:rPr>
              <w:t>u</w:t>
            </w:r>
            <w:r w:rsidR="00BB10DB">
              <w:rPr>
                <w:rFonts w:ascii="Arial" w:eastAsia="Arial" w:hAnsi="Arial" w:cs="Arial"/>
                <w:spacing w:val="1"/>
              </w:rPr>
              <w:t>i</w:t>
            </w:r>
            <w:r w:rsidR="00BB10DB">
              <w:rPr>
                <w:rFonts w:ascii="Arial" w:eastAsia="Arial" w:hAnsi="Arial" w:cs="Arial"/>
              </w:rPr>
              <w:t>t</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1"/>
              </w:rPr>
              <w:t>n</w:t>
            </w:r>
            <w:r w:rsidR="00BB10DB">
              <w:rPr>
                <w:rFonts w:ascii="Arial" w:eastAsia="Arial" w:hAnsi="Arial" w:cs="Arial"/>
              </w:rPr>
              <w:t>t</w:t>
            </w:r>
            <w:r w:rsidR="00BB10DB">
              <w:rPr>
                <w:rFonts w:ascii="Arial" w:eastAsia="Arial" w:hAnsi="Arial" w:cs="Arial"/>
                <w:spacing w:val="-11"/>
              </w:rPr>
              <w:t xml:space="preserve"> </w:t>
            </w:r>
            <w:r>
              <w:rPr>
                <w:rFonts w:ascii="Arial" w:eastAsia="Arial" w:hAnsi="Arial" w:cs="Arial"/>
              </w:rPr>
              <w:t xml:space="preserve">Team </w:t>
            </w:r>
            <w:r w:rsidR="00BB10DB">
              <w:rPr>
                <w:rFonts w:ascii="Arial" w:eastAsia="Arial" w:hAnsi="Arial" w:cs="Arial"/>
                <w:spacing w:val="-2"/>
              </w:rPr>
              <w:t>w</w:t>
            </w:r>
            <w:r w:rsidR="00BB10DB">
              <w:rPr>
                <w:rFonts w:ascii="Arial" w:eastAsia="Arial" w:hAnsi="Arial" w:cs="Arial"/>
                <w:spacing w:val="1"/>
              </w:rPr>
              <w:t>i</w:t>
            </w:r>
            <w:r w:rsidR="00BB10DB">
              <w:rPr>
                <w:rFonts w:ascii="Arial" w:eastAsia="Arial" w:hAnsi="Arial" w:cs="Arial"/>
                <w:spacing w:val="-1"/>
              </w:rPr>
              <w:t>l</w:t>
            </w:r>
            <w:r w:rsidR="00BB10DB">
              <w:rPr>
                <w:rFonts w:ascii="Arial" w:eastAsia="Arial" w:hAnsi="Arial" w:cs="Arial"/>
              </w:rPr>
              <w:t>l</w:t>
            </w:r>
            <w:r w:rsidR="00BB10DB">
              <w:rPr>
                <w:rFonts w:ascii="Arial" w:eastAsia="Arial" w:hAnsi="Arial" w:cs="Arial"/>
                <w:spacing w:val="-2"/>
              </w:rPr>
              <w:t xml:space="preserve"> </w:t>
            </w:r>
            <w:r w:rsidR="00BB10DB">
              <w:rPr>
                <w:rFonts w:ascii="Arial" w:eastAsia="Arial" w:hAnsi="Arial" w:cs="Arial"/>
                <w:spacing w:val="1"/>
              </w:rPr>
              <w:t>c</w:t>
            </w:r>
            <w:r w:rsidR="00BB10DB">
              <w:rPr>
                <w:rFonts w:ascii="Arial" w:eastAsia="Arial" w:hAnsi="Arial" w:cs="Arial"/>
                <w:spacing w:val="-3"/>
              </w:rPr>
              <w:t>o</w:t>
            </w:r>
            <w:r w:rsidR="00BB10DB">
              <w:rPr>
                <w:rFonts w:ascii="Arial" w:eastAsia="Arial" w:hAnsi="Arial" w:cs="Arial"/>
                <w:spacing w:val="2"/>
              </w:rPr>
              <w:t>m</w:t>
            </w:r>
            <w:r w:rsidR="00BB10DB">
              <w:rPr>
                <w:rFonts w:ascii="Arial" w:eastAsia="Arial" w:hAnsi="Arial" w:cs="Arial"/>
                <w:spacing w:val="4"/>
              </w:rPr>
              <w:t>m</w:t>
            </w:r>
            <w:r w:rsidR="00BB10DB">
              <w:rPr>
                <w:rFonts w:ascii="Arial" w:eastAsia="Arial" w:hAnsi="Arial" w:cs="Arial"/>
              </w:rPr>
              <w:t>u</w:t>
            </w:r>
            <w:r w:rsidR="00BB10DB">
              <w:rPr>
                <w:rFonts w:ascii="Arial" w:eastAsia="Arial" w:hAnsi="Arial" w:cs="Arial"/>
                <w:spacing w:val="-1"/>
              </w:rPr>
              <w:t>ni</w:t>
            </w:r>
            <w:r w:rsidR="00BB10DB">
              <w:rPr>
                <w:rFonts w:ascii="Arial" w:eastAsia="Arial" w:hAnsi="Arial" w:cs="Arial"/>
                <w:spacing w:val="1"/>
              </w:rPr>
              <w:t>c</w:t>
            </w:r>
            <w:r w:rsidR="00BB10DB">
              <w:rPr>
                <w:rFonts w:ascii="Arial" w:eastAsia="Arial" w:hAnsi="Arial" w:cs="Arial"/>
              </w:rPr>
              <w:t>ate</w:t>
            </w:r>
            <w:r w:rsidR="00BB10DB">
              <w:rPr>
                <w:rFonts w:ascii="Arial" w:eastAsia="Arial" w:hAnsi="Arial" w:cs="Arial"/>
                <w:spacing w:val="-13"/>
              </w:rPr>
              <w:t xml:space="preserve"> </w:t>
            </w:r>
            <w:r w:rsidR="00BB10DB">
              <w:rPr>
                <w:rFonts w:ascii="Arial" w:eastAsia="Arial" w:hAnsi="Arial" w:cs="Arial"/>
              </w:rPr>
              <w:t>t</w:t>
            </w:r>
            <w:r w:rsidR="00BB10DB">
              <w:rPr>
                <w:rFonts w:ascii="Arial" w:eastAsia="Arial" w:hAnsi="Arial" w:cs="Arial"/>
                <w:spacing w:val="1"/>
              </w:rPr>
              <w:t>h</w:t>
            </w:r>
            <w:r w:rsidR="00BB10DB">
              <w:rPr>
                <w:rFonts w:ascii="Arial" w:eastAsia="Arial" w:hAnsi="Arial" w:cs="Arial"/>
              </w:rPr>
              <w:t>e</w:t>
            </w:r>
            <w:r w:rsidR="00BB10DB">
              <w:rPr>
                <w:rFonts w:ascii="Arial" w:eastAsia="Arial" w:hAnsi="Arial" w:cs="Arial"/>
                <w:spacing w:val="-3"/>
              </w:rPr>
              <w:t xml:space="preserve"> </w:t>
            </w:r>
            <w:r w:rsidR="00BB10DB">
              <w:rPr>
                <w:rFonts w:ascii="Arial" w:eastAsia="Arial" w:hAnsi="Arial" w:cs="Arial"/>
                <w:spacing w:val="-1"/>
              </w:rPr>
              <w:t>o</w:t>
            </w:r>
            <w:r w:rsidR="00BB10DB">
              <w:rPr>
                <w:rFonts w:ascii="Arial" w:eastAsia="Arial" w:hAnsi="Arial" w:cs="Arial"/>
                <w:spacing w:val="2"/>
              </w:rPr>
              <w:t>u</w:t>
            </w:r>
            <w:r w:rsidR="00BB10DB">
              <w:rPr>
                <w:rFonts w:ascii="Arial" w:eastAsia="Arial" w:hAnsi="Arial" w:cs="Arial"/>
              </w:rPr>
              <w:t>t</w:t>
            </w:r>
            <w:r w:rsidR="00BB10DB">
              <w:rPr>
                <w:rFonts w:ascii="Arial" w:eastAsia="Arial" w:hAnsi="Arial" w:cs="Arial"/>
                <w:spacing w:val="1"/>
              </w:rPr>
              <w:t>c</w:t>
            </w:r>
            <w:r w:rsidR="00BB10DB">
              <w:rPr>
                <w:rFonts w:ascii="Arial" w:eastAsia="Arial" w:hAnsi="Arial" w:cs="Arial"/>
              </w:rPr>
              <w:t>o</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8"/>
              </w:rPr>
              <w:t xml:space="preserve"> </w:t>
            </w:r>
            <w:r>
              <w:rPr>
                <w:rFonts w:ascii="Arial" w:eastAsia="Arial" w:hAnsi="Arial" w:cs="Arial"/>
                <w:spacing w:val="-8"/>
              </w:rPr>
              <w:t xml:space="preserve">once a </w:t>
            </w:r>
            <w:r w:rsidR="00BB10DB">
              <w:rPr>
                <w:rFonts w:ascii="Arial" w:eastAsia="Arial" w:hAnsi="Arial" w:cs="Arial"/>
                <w:w w:val="99"/>
              </w:rPr>
              <w:t>d</w:t>
            </w:r>
            <w:r w:rsidR="00BB10DB">
              <w:rPr>
                <w:rFonts w:ascii="Arial" w:eastAsia="Arial" w:hAnsi="Arial" w:cs="Arial"/>
                <w:spacing w:val="-1"/>
                <w:w w:val="99"/>
              </w:rPr>
              <w:t>e</w:t>
            </w:r>
            <w:r w:rsidR="00BB10DB">
              <w:rPr>
                <w:rFonts w:ascii="Arial" w:eastAsia="Arial" w:hAnsi="Arial" w:cs="Arial"/>
                <w:spacing w:val="1"/>
                <w:w w:val="99"/>
              </w:rPr>
              <w:t>c</w:t>
            </w:r>
            <w:r w:rsidR="00BB10DB">
              <w:rPr>
                <w:rFonts w:ascii="Arial" w:eastAsia="Arial" w:hAnsi="Arial" w:cs="Arial"/>
                <w:spacing w:val="-1"/>
                <w:w w:val="99"/>
              </w:rPr>
              <w:t>i</w:t>
            </w:r>
            <w:r w:rsidR="00BB10DB">
              <w:rPr>
                <w:rFonts w:ascii="Arial" w:eastAsia="Arial" w:hAnsi="Arial" w:cs="Arial"/>
                <w:spacing w:val="1"/>
                <w:w w:val="99"/>
              </w:rPr>
              <w:t>si</w:t>
            </w:r>
            <w:r w:rsidR="00BB10DB">
              <w:rPr>
                <w:rFonts w:ascii="Arial" w:eastAsia="Arial" w:hAnsi="Arial" w:cs="Arial"/>
                <w:w w:val="99"/>
              </w:rPr>
              <w:t>o</w:t>
            </w:r>
            <w:r w:rsidR="00BB10DB">
              <w:rPr>
                <w:rFonts w:ascii="Arial" w:eastAsia="Arial" w:hAnsi="Arial" w:cs="Arial"/>
                <w:spacing w:val="-1"/>
                <w:w w:val="99"/>
              </w:rPr>
              <w:t>n</w:t>
            </w:r>
            <w:r>
              <w:rPr>
                <w:rFonts w:ascii="Arial" w:eastAsia="Arial" w:hAnsi="Arial" w:cs="Arial"/>
                <w:spacing w:val="-1"/>
                <w:w w:val="99"/>
              </w:rPr>
              <w:t xml:space="preserve"> has been made</w:t>
            </w:r>
            <w:r w:rsidR="00BB10DB">
              <w:rPr>
                <w:rFonts w:ascii="Arial" w:eastAsia="Arial" w:hAnsi="Arial" w:cs="Arial"/>
                <w:w w:val="99"/>
              </w:rPr>
              <w:t>.</w:t>
            </w:r>
          </w:p>
        </w:tc>
      </w:tr>
      <w:tr w:rsidR="00340B40" w14:paraId="65DDF192" w14:textId="77777777" w:rsidTr="005B5633">
        <w:trPr>
          <w:trHeight w:hRule="exact" w:val="454"/>
        </w:trPr>
        <w:tc>
          <w:tcPr>
            <w:tcW w:w="2341" w:type="dxa"/>
            <w:shd w:val="clear" w:color="auto" w:fill="17365D"/>
          </w:tcPr>
          <w:p w14:paraId="013BC943" w14:textId="77777777" w:rsidR="00340B40" w:rsidRDefault="00BB10DB">
            <w:pPr>
              <w:spacing w:before="80"/>
              <w:ind w:left="88"/>
              <w:rPr>
                <w:rFonts w:ascii="Arial" w:eastAsia="Arial" w:hAnsi="Arial" w:cs="Arial"/>
                <w:sz w:val="22"/>
                <w:szCs w:val="22"/>
              </w:rPr>
            </w:pPr>
            <w:r>
              <w:rPr>
                <w:rFonts w:ascii="Arial" w:eastAsia="Arial" w:hAnsi="Arial" w:cs="Arial"/>
                <w:b/>
                <w:color w:val="FFFFFF"/>
                <w:spacing w:val="-1"/>
                <w:sz w:val="22"/>
                <w:szCs w:val="22"/>
              </w:rPr>
              <w:t>N</w:t>
            </w:r>
            <w:r>
              <w:rPr>
                <w:rFonts w:ascii="Arial" w:eastAsia="Arial" w:hAnsi="Arial" w:cs="Arial"/>
                <w:b/>
                <w:color w:val="FFFFFF"/>
                <w:sz w:val="22"/>
                <w:szCs w:val="22"/>
              </w:rPr>
              <w:t>ame</w:t>
            </w:r>
            <w:r>
              <w:rPr>
                <w:rFonts w:ascii="Arial" w:eastAsia="Arial" w:hAnsi="Arial" w:cs="Arial"/>
                <w:b/>
                <w:color w:val="FFFFFF"/>
                <w:spacing w:val="1"/>
                <w:sz w:val="22"/>
                <w:szCs w:val="22"/>
              </w:rPr>
              <w:t xml:space="preserve"> </w:t>
            </w:r>
            <w:r>
              <w:rPr>
                <w:rFonts w:ascii="Arial" w:eastAsia="Arial" w:hAnsi="Arial" w:cs="Arial"/>
                <w:b/>
                <w:color w:val="FFFFFF"/>
                <w:sz w:val="22"/>
                <w:szCs w:val="22"/>
              </w:rPr>
              <w:t>of</w:t>
            </w:r>
            <w:r>
              <w:rPr>
                <w:rFonts w:ascii="Arial" w:eastAsia="Arial" w:hAnsi="Arial" w:cs="Arial"/>
                <w:b/>
                <w:color w:val="FFFFFF"/>
                <w:spacing w:val="-1"/>
                <w:sz w:val="22"/>
                <w:szCs w:val="22"/>
              </w:rPr>
              <w:t xml:space="preserve"> C</w:t>
            </w:r>
            <w:r>
              <w:rPr>
                <w:rFonts w:ascii="Arial" w:eastAsia="Arial" w:hAnsi="Arial" w:cs="Arial"/>
                <w:b/>
                <w:color w:val="FFFFFF"/>
                <w:sz w:val="22"/>
                <w:szCs w:val="22"/>
              </w:rPr>
              <w:t>a</w:t>
            </w:r>
            <w:r>
              <w:rPr>
                <w:rFonts w:ascii="Arial" w:eastAsia="Arial" w:hAnsi="Arial" w:cs="Arial"/>
                <w:b/>
                <w:color w:val="FFFFFF"/>
                <w:spacing w:val="-1"/>
                <w:sz w:val="22"/>
                <w:szCs w:val="22"/>
              </w:rPr>
              <w:t>n</w:t>
            </w:r>
            <w:r>
              <w:rPr>
                <w:rFonts w:ascii="Arial" w:eastAsia="Arial" w:hAnsi="Arial" w:cs="Arial"/>
                <w:b/>
                <w:color w:val="FFFFFF"/>
                <w:sz w:val="22"/>
                <w:szCs w:val="22"/>
              </w:rPr>
              <w:t>did</w:t>
            </w:r>
            <w:r>
              <w:rPr>
                <w:rFonts w:ascii="Arial" w:eastAsia="Arial" w:hAnsi="Arial" w:cs="Arial"/>
                <w:b/>
                <w:color w:val="FFFFFF"/>
                <w:spacing w:val="-3"/>
                <w:sz w:val="22"/>
                <w:szCs w:val="22"/>
              </w:rPr>
              <w:t>a</w:t>
            </w:r>
            <w:r>
              <w:rPr>
                <w:rFonts w:ascii="Arial" w:eastAsia="Arial" w:hAnsi="Arial" w:cs="Arial"/>
                <w:b/>
                <w:color w:val="FFFFFF"/>
                <w:spacing w:val="1"/>
                <w:sz w:val="22"/>
                <w:szCs w:val="22"/>
              </w:rPr>
              <w:t>t</w:t>
            </w:r>
            <w:r>
              <w:rPr>
                <w:rFonts w:ascii="Arial" w:eastAsia="Arial" w:hAnsi="Arial" w:cs="Arial"/>
                <w:b/>
                <w:color w:val="FFFFFF"/>
                <w:sz w:val="22"/>
                <w:szCs w:val="22"/>
              </w:rPr>
              <w:t>e:</w:t>
            </w:r>
          </w:p>
        </w:tc>
        <w:tc>
          <w:tcPr>
            <w:tcW w:w="8224" w:type="dxa"/>
          </w:tcPr>
          <w:p w14:paraId="6DA4C9C8" w14:textId="2C44CB9F" w:rsidR="00340B40" w:rsidRDefault="00340B40"/>
        </w:tc>
      </w:tr>
      <w:tr w:rsidR="00340B40" w14:paraId="75E9CCB1" w14:textId="77777777" w:rsidTr="005B5633">
        <w:trPr>
          <w:trHeight w:hRule="exact" w:val="418"/>
        </w:trPr>
        <w:tc>
          <w:tcPr>
            <w:tcW w:w="2341" w:type="dxa"/>
            <w:shd w:val="clear" w:color="auto" w:fill="17365D"/>
          </w:tcPr>
          <w:p w14:paraId="0E89536C" w14:textId="77777777" w:rsidR="00340B40" w:rsidRDefault="00BB10DB">
            <w:pPr>
              <w:spacing w:before="64"/>
              <w:ind w:left="88"/>
              <w:rPr>
                <w:rFonts w:ascii="Arial" w:eastAsia="Arial" w:hAnsi="Arial" w:cs="Arial"/>
                <w:sz w:val="22"/>
                <w:szCs w:val="22"/>
              </w:rPr>
            </w:pP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 xml:space="preserve">b </w:t>
            </w:r>
            <w:r>
              <w:rPr>
                <w:rFonts w:ascii="Arial" w:eastAsia="Arial" w:hAnsi="Arial" w:cs="Arial"/>
                <w:b/>
                <w:color w:val="FFFFFF"/>
                <w:spacing w:val="-2"/>
                <w:sz w:val="22"/>
                <w:szCs w:val="22"/>
              </w:rPr>
              <w:t>T</w:t>
            </w:r>
            <w:r>
              <w:rPr>
                <w:rFonts w:ascii="Arial" w:eastAsia="Arial" w:hAnsi="Arial" w:cs="Arial"/>
                <w:b/>
                <w:color w:val="FFFFFF"/>
                <w:spacing w:val="1"/>
                <w:sz w:val="22"/>
                <w:szCs w:val="22"/>
              </w:rPr>
              <w:t>itl</w:t>
            </w:r>
            <w:r>
              <w:rPr>
                <w:rFonts w:ascii="Arial" w:eastAsia="Arial" w:hAnsi="Arial" w:cs="Arial"/>
                <w:b/>
                <w:color w:val="FFFFFF"/>
                <w:spacing w:val="-3"/>
                <w:sz w:val="22"/>
                <w:szCs w:val="22"/>
              </w:rPr>
              <w:t>e</w:t>
            </w:r>
            <w:r>
              <w:rPr>
                <w:rFonts w:ascii="Arial" w:eastAsia="Arial" w:hAnsi="Arial" w:cs="Arial"/>
                <w:b/>
                <w:color w:val="FFFFFF"/>
                <w:sz w:val="22"/>
                <w:szCs w:val="22"/>
              </w:rPr>
              <w:t>:</w:t>
            </w:r>
          </w:p>
        </w:tc>
        <w:tc>
          <w:tcPr>
            <w:tcW w:w="8224" w:type="dxa"/>
          </w:tcPr>
          <w:p w14:paraId="4552007E" w14:textId="664451B3" w:rsidR="00340B40" w:rsidRDefault="00340B40"/>
        </w:tc>
      </w:tr>
      <w:tr w:rsidR="00340B40" w14:paraId="2CB4BBA4" w14:textId="77777777" w:rsidTr="005B5633">
        <w:trPr>
          <w:trHeight w:hRule="exact" w:val="418"/>
        </w:trPr>
        <w:tc>
          <w:tcPr>
            <w:tcW w:w="2341" w:type="dxa"/>
            <w:shd w:val="clear" w:color="auto" w:fill="17365D"/>
          </w:tcPr>
          <w:p w14:paraId="255EAA39"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3"/>
                <w:sz w:val="22"/>
                <w:szCs w:val="22"/>
              </w:rPr>
              <w:t>T</w:t>
            </w:r>
            <w:r>
              <w:rPr>
                <w:rFonts w:ascii="Arial" w:eastAsia="Arial" w:hAnsi="Arial" w:cs="Arial"/>
                <w:b/>
                <w:color w:val="FFFFFF"/>
                <w:sz w:val="22"/>
                <w:szCs w:val="22"/>
              </w:rPr>
              <w:t>rac</w:t>
            </w:r>
            <w:r>
              <w:rPr>
                <w:rFonts w:ascii="Arial" w:eastAsia="Arial" w:hAnsi="Arial" w:cs="Arial"/>
                <w:b/>
                <w:color w:val="FFFFFF"/>
                <w:spacing w:val="1"/>
                <w:sz w:val="22"/>
                <w:szCs w:val="22"/>
              </w:rPr>
              <w:t xml:space="preserve"> </w:t>
            </w: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b Re</w:t>
            </w:r>
            <w:r>
              <w:rPr>
                <w:rFonts w:ascii="Arial" w:eastAsia="Arial" w:hAnsi="Arial" w:cs="Arial"/>
                <w:b/>
                <w:color w:val="FFFFFF"/>
                <w:spacing w:val="1"/>
                <w:sz w:val="22"/>
                <w:szCs w:val="22"/>
              </w:rPr>
              <w:t>f</w:t>
            </w:r>
            <w:r>
              <w:rPr>
                <w:rFonts w:ascii="Arial" w:eastAsia="Arial" w:hAnsi="Arial" w:cs="Arial"/>
                <w:b/>
                <w:color w:val="FFFFFF"/>
                <w:sz w:val="22"/>
                <w:szCs w:val="22"/>
              </w:rPr>
              <w:t>:</w:t>
            </w:r>
          </w:p>
        </w:tc>
        <w:tc>
          <w:tcPr>
            <w:tcW w:w="8224" w:type="dxa"/>
          </w:tcPr>
          <w:p w14:paraId="3BB5135D" w14:textId="65FF300B" w:rsidR="00340B40" w:rsidRDefault="00340B40"/>
        </w:tc>
      </w:tr>
      <w:tr w:rsidR="00340B40" w14:paraId="5863BC88" w14:textId="77777777" w:rsidTr="005B5633">
        <w:trPr>
          <w:trHeight w:hRule="exact" w:val="415"/>
        </w:trPr>
        <w:tc>
          <w:tcPr>
            <w:tcW w:w="2341" w:type="dxa"/>
            <w:shd w:val="clear" w:color="auto" w:fill="17365D"/>
          </w:tcPr>
          <w:p w14:paraId="2C8F48CA"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1"/>
                <w:sz w:val="22"/>
                <w:szCs w:val="22"/>
              </w:rPr>
              <w:t>D</w:t>
            </w:r>
            <w:r>
              <w:rPr>
                <w:rFonts w:ascii="Arial" w:eastAsia="Arial" w:hAnsi="Arial" w:cs="Arial"/>
                <w:b/>
                <w:color w:val="FFFFFF"/>
                <w:sz w:val="22"/>
                <w:szCs w:val="22"/>
              </w:rPr>
              <w:t>e</w:t>
            </w:r>
            <w:r>
              <w:rPr>
                <w:rFonts w:ascii="Arial" w:eastAsia="Arial" w:hAnsi="Arial" w:cs="Arial"/>
                <w:b/>
                <w:color w:val="FFFFFF"/>
                <w:spacing w:val="-1"/>
                <w:sz w:val="22"/>
                <w:szCs w:val="22"/>
              </w:rPr>
              <w:t>p</w:t>
            </w:r>
            <w:r>
              <w:rPr>
                <w:rFonts w:ascii="Arial" w:eastAsia="Arial" w:hAnsi="Arial" w:cs="Arial"/>
                <w:b/>
                <w:color w:val="FFFFFF"/>
                <w:sz w:val="22"/>
                <w:szCs w:val="22"/>
              </w:rPr>
              <w:t>ar</w:t>
            </w:r>
            <w:r>
              <w:rPr>
                <w:rFonts w:ascii="Arial" w:eastAsia="Arial" w:hAnsi="Arial" w:cs="Arial"/>
                <w:b/>
                <w:color w:val="FFFFFF"/>
                <w:spacing w:val="1"/>
                <w:sz w:val="22"/>
                <w:szCs w:val="22"/>
              </w:rPr>
              <w:t>t</w:t>
            </w:r>
            <w:r>
              <w:rPr>
                <w:rFonts w:ascii="Arial" w:eastAsia="Arial" w:hAnsi="Arial" w:cs="Arial"/>
                <w:b/>
                <w:color w:val="FFFFFF"/>
                <w:sz w:val="22"/>
                <w:szCs w:val="22"/>
              </w:rPr>
              <w:t>me</w:t>
            </w:r>
            <w:r>
              <w:rPr>
                <w:rFonts w:ascii="Arial" w:eastAsia="Arial" w:hAnsi="Arial" w:cs="Arial"/>
                <w:b/>
                <w:color w:val="FFFFFF"/>
                <w:spacing w:val="-3"/>
                <w:sz w:val="22"/>
                <w:szCs w:val="22"/>
              </w:rPr>
              <w:t>n</w:t>
            </w:r>
            <w:r>
              <w:rPr>
                <w:rFonts w:ascii="Arial" w:eastAsia="Arial" w:hAnsi="Arial" w:cs="Arial"/>
                <w:b/>
                <w:color w:val="FFFFFF"/>
                <w:spacing w:val="1"/>
                <w:sz w:val="22"/>
                <w:szCs w:val="22"/>
              </w:rPr>
              <w:t>t</w:t>
            </w:r>
            <w:r>
              <w:rPr>
                <w:rFonts w:ascii="Arial" w:eastAsia="Arial" w:hAnsi="Arial" w:cs="Arial"/>
                <w:b/>
                <w:color w:val="FFFFFF"/>
                <w:sz w:val="22"/>
                <w:szCs w:val="22"/>
              </w:rPr>
              <w:t>:</w:t>
            </w:r>
          </w:p>
        </w:tc>
        <w:tc>
          <w:tcPr>
            <w:tcW w:w="8224" w:type="dxa"/>
          </w:tcPr>
          <w:p w14:paraId="0FE8286E" w14:textId="09E3050B" w:rsidR="00340B40" w:rsidRDefault="00340B40"/>
        </w:tc>
      </w:tr>
    </w:tbl>
    <w:p w14:paraId="05448C92" w14:textId="77777777" w:rsidR="00340B40" w:rsidRDefault="00340B40">
      <w:pPr>
        <w:spacing w:before="7" w:line="60" w:lineRule="exact"/>
        <w:rPr>
          <w:sz w:val="7"/>
          <w:szCs w:val="7"/>
        </w:rPr>
      </w:pPr>
    </w:p>
    <w:tbl>
      <w:tblPr>
        <w:tblW w:w="0" w:type="auto"/>
        <w:tblInd w:w="-5" w:type="dxa"/>
        <w:tblLayout w:type="fixed"/>
        <w:tblCellMar>
          <w:left w:w="0" w:type="dxa"/>
          <w:right w:w="0" w:type="dxa"/>
        </w:tblCellMar>
        <w:tblLook w:val="01E0" w:firstRow="1" w:lastRow="1" w:firstColumn="1" w:lastColumn="1" w:noHBand="0" w:noVBand="0"/>
      </w:tblPr>
      <w:tblGrid>
        <w:gridCol w:w="1246"/>
        <w:gridCol w:w="5285"/>
        <w:gridCol w:w="1575"/>
        <w:gridCol w:w="709"/>
        <w:gridCol w:w="1078"/>
        <w:gridCol w:w="739"/>
      </w:tblGrid>
      <w:tr w:rsidR="00340B40" w14:paraId="49049E93" w14:textId="77777777" w:rsidTr="00763FBD">
        <w:trPr>
          <w:trHeight w:hRule="exact" w:val="396"/>
        </w:trPr>
        <w:tc>
          <w:tcPr>
            <w:tcW w:w="10632" w:type="dxa"/>
            <w:gridSpan w:val="6"/>
            <w:tcBorders>
              <w:top w:val="single" w:sz="4" w:space="0" w:color="auto"/>
              <w:left w:val="single" w:sz="4" w:space="0" w:color="auto"/>
              <w:bottom w:val="single" w:sz="4" w:space="0" w:color="auto"/>
              <w:right w:val="single" w:sz="4" w:space="0" w:color="auto"/>
            </w:tcBorders>
            <w:shd w:val="clear" w:color="auto" w:fill="4F81BC"/>
          </w:tcPr>
          <w:p w14:paraId="31D16461" w14:textId="77777777" w:rsidR="00340B40" w:rsidRDefault="00BB10DB">
            <w:pPr>
              <w:spacing w:before="50"/>
              <w:ind w:left="453"/>
              <w:rPr>
                <w:rFonts w:ascii="Arial" w:eastAsia="Arial" w:hAnsi="Arial" w:cs="Arial"/>
                <w:sz w:val="22"/>
                <w:szCs w:val="22"/>
              </w:rPr>
            </w:pPr>
            <w:r>
              <w:rPr>
                <w:rFonts w:ascii="Arial" w:eastAsia="Arial" w:hAnsi="Arial" w:cs="Arial"/>
                <w:b/>
                <w:color w:val="FFFFFF"/>
                <w:sz w:val="22"/>
                <w:szCs w:val="22"/>
              </w:rPr>
              <w:t xml:space="preserve">1. </w:t>
            </w:r>
            <w:r>
              <w:rPr>
                <w:rFonts w:ascii="Arial" w:eastAsia="Arial" w:hAnsi="Arial" w:cs="Arial"/>
                <w:b/>
                <w:color w:val="FFFFFF"/>
                <w:spacing w:val="55"/>
                <w:sz w:val="22"/>
                <w:szCs w:val="22"/>
              </w:rPr>
              <w:t xml:space="preserve"> </w:t>
            </w:r>
            <w:r>
              <w:rPr>
                <w:rFonts w:ascii="Arial" w:eastAsia="Arial" w:hAnsi="Arial" w:cs="Arial"/>
                <w:b/>
                <w:color w:val="FFFFFF"/>
                <w:spacing w:val="-6"/>
                <w:sz w:val="22"/>
                <w:szCs w:val="22"/>
              </w:rPr>
              <w:t>A</w:t>
            </w:r>
            <w:r>
              <w:rPr>
                <w:rFonts w:ascii="Arial" w:eastAsia="Arial" w:hAnsi="Arial" w:cs="Arial"/>
                <w:b/>
                <w:color w:val="FFFFFF"/>
                <w:spacing w:val="1"/>
                <w:sz w:val="22"/>
                <w:szCs w:val="22"/>
              </w:rPr>
              <w:t>SS</w:t>
            </w:r>
            <w:r>
              <w:rPr>
                <w:rFonts w:ascii="Arial" w:eastAsia="Arial" w:hAnsi="Arial" w:cs="Arial"/>
                <w:b/>
                <w:color w:val="FFFFFF"/>
                <w:spacing w:val="-1"/>
                <w:sz w:val="22"/>
                <w:szCs w:val="22"/>
              </w:rPr>
              <w:t>ESS</w:t>
            </w:r>
            <w:r>
              <w:rPr>
                <w:rFonts w:ascii="Arial" w:eastAsia="Arial" w:hAnsi="Arial" w:cs="Arial"/>
                <w:b/>
                <w:color w:val="FFFFFF"/>
                <w:spacing w:val="1"/>
                <w:sz w:val="22"/>
                <w:szCs w:val="22"/>
              </w:rPr>
              <w:t>I</w:t>
            </w:r>
            <w:r>
              <w:rPr>
                <w:rFonts w:ascii="Arial" w:eastAsia="Arial" w:hAnsi="Arial" w:cs="Arial"/>
                <w:b/>
                <w:color w:val="FFFFFF"/>
                <w:spacing w:val="-1"/>
                <w:sz w:val="22"/>
                <w:szCs w:val="22"/>
              </w:rPr>
              <w:t>N</w:t>
            </w:r>
            <w:r>
              <w:rPr>
                <w:rFonts w:ascii="Arial" w:eastAsia="Arial" w:hAnsi="Arial" w:cs="Arial"/>
                <w:b/>
                <w:color w:val="FFFFFF"/>
                <w:sz w:val="22"/>
                <w:szCs w:val="22"/>
              </w:rPr>
              <w:t>G</w:t>
            </w:r>
            <w:r>
              <w:rPr>
                <w:rFonts w:ascii="Arial" w:eastAsia="Arial" w:hAnsi="Arial" w:cs="Arial"/>
                <w:b/>
                <w:color w:val="FFFFFF"/>
                <w:spacing w:val="2"/>
                <w:sz w:val="22"/>
                <w:szCs w:val="22"/>
              </w:rPr>
              <w:t xml:space="preserve"> </w:t>
            </w:r>
            <w:r>
              <w:rPr>
                <w:rFonts w:ascii="Arial" w:eastAsia="Arial" w:hAnsi="Arial" w:cs="Arial"/>
                <w:b/>
                <w:color w:val="FFFFFF"/>
                <w:spacing w:val="-3"/>
                <w:sz w:val="22"/>
                <w:szCs w:val="22"/>
              </w:rPr>
              <w:t>T</w:t>
            </w:r>
            <w:r>
              <w:rPr>
                <w:rFonts w:ascii="Arial" w:eastAsia="Arial" w:hAnsi="Arial" w:cs="Arial"/>
                <w:b/>
                <w:color w:val="FFFFFF"/>
                <w:spacing w:val="-1"/>
                <w:sz w:val="22"/>
                <w:szCs w:val="22"/>
              </w:rPr>
              <w:t>H</w:t>
            </w:r>
            <w:r>
              <w:rPr>
                <w:rFonts w:ascii="Arial" w:eastAsia="Arial" w:hAnsi="Arial" w:cs="Arial"/>
                <w:b/>
                <w:color w:val="FFFFFF"/>
                <w:sz w:val="22"/>
                <w:szCs w:val="22"/>
              </w:rPr>
              <w:t xml:space="preserve">E </w:t>
            </w:r>
            <w:r>
              <w:rPr>
                <w:rFonts w:ascii="Arial" w:eastAsia="Arial" w:hAnsi="Arial" w:cs="Arial"/>
                <w:b/>
                <w:color w:val="FFFFFF"/>
                <w:spacing w:val="1"/>
                <w:sz w:val="22"/>
                <w:szCs w:val="22"/>
              </w:rPr>
              <w:t>I</w:t>
            </w:r>
            <w:r>
              <w:rPr>
                <w:rFonts w:ascii="Arial" w:eastAsia="Arial" w:hAnsi="Arial" w:cs="Arial"/>
                <w:b/>
                <w:color w:val="FFFFFF"/>
                <w:spacing w:val="-1"/>
                <w:sz w:val="22"/>
                <w:szCs w:val="22"/>
              </w:rPr>
              <w:t>ND</w:t>
            </w:r>
            <w:r>
              <w:rPr>
                <w:rFonts w:ascii="Arial" w:eastAsia="Arial" w:hAnsi="Arial" w:cs="Arial"/>
                <w:b/>
                <w:color w:val="FFFFFF"/>
                <w:spacing w:val="1"/>
                <w:sz w:val="22"/>
                <w:szCs w:val="22"/>
              </w:rPr>
              <w:t>I</w:t>
            </w:r>
            <w:r>
              <w:rPr>
                <w:rFonts w:ascii="Arial" w:eastAsia="Arial" w:hAnsi="Arial" w:cs="Arial"/>
                <w:b/>
                <w:color w:val="FFFFFF"/>
                <w:spacing w:val="-1"/>
                <w:sz w:val="22"/>
                <w:szCs w:val="22"/>
              </w:rPr>
              <w:t>V</w:t>
            </w:r>
            <w:r>
              <w:rPr>
                <w:rFonts w:ascii="Arial" w:eastAsia="Arial" w:hAnsi="Arial" w:cs="Arial"/>
                <w:b/>
                <w:color w:val="FFFFFF"/>
                <w:spacing w:val="1"/>
                <w:sz w:val="22"/>
                <w:szCs w:val="22"/>
              </w:rPr>
              <w:t>I</w:t>
            </w:r>
            <w:r>
              <w:rPr>
                <w:rFonts w:ascii="Arial" w:eastAsia="Arial" w:hAnsi="Arial" w:cs="Arial"/>
                <w:b/>
                <w:color w:val="FFFFFF"/>
                <w:spacing w:val="-1"/>
                <w:sz w:val="22"/>
                <w:szCs w:val="22"/>
              </w:rPr>
              <w:t>D</w:t>
            </w:r>
            <w:r>
              <w:rPr>
                <w:rFonts w:ascii="Arial" w:eastAsia="Arial" w:hAnsi="Arial" w:cs="Arial"/>
                <w:b/>
                <w:color w:val="FFFFFF"/>
                <w:spacing w:val="1"/>
                <w:sz w:val="22"/>
                <w:szCs w:val="22"/>
              </w:rPr>
              <w:t>U</w:t>
            </w:r>
            <w:r>
              <w:rPr>
                <w:rFonts w:ascii="Arial" w:eastAsia="Arial" w:hAnsi="Arial" w:cs="Arial"/>
                <w:b/>
                <w:color w:val="FFFFFF"/>
                <w:spacing w:val="-6"/>
                <w:sz w:val="22"/>
                <w:szCs w:val="22"/>
              </w:rPr>
              <w:t>A</w:t>
            </w:r>
            <w:r>
              <w:rPr>
                <w:rFonts w:ascii="Arial" w:eastAsia="Arial" w:hAnsi="Arial" w:cs="Arial"/>
                <w:b/>
                <w:color w:val="FFFFFF"/>
                <w:sz w:val="22"/>
                <w:szCs w:val="22"/>
              </w:rPr>
              <w:t>L</w:t>
            </w:r>
          </w:p>
        </w:tc>
      </w:tr>
      <w:tr w:rsidR="00340B40" w14:paraId="66CF03F2" w14:textId="77777777" w:rsidTr="00763FBD">
        <w:trPr>
          <w:trHeight w:hRule="exact" w:val="750"/>
        </w:trPr>
        <w:tc>
          <w:tcPr>
            <w:tcW w:w="6531" w:type="dxa"/>
            <w:gridSpan w:val="2"/>
            <w:tcBorders>
              <w:top w:val="single" w:sz="4" w:space="0" w:color="auto"/>
              <w:left w:val="single" w:sz="4" w:space="0" w:color="auto"/>
              <w:bottom w:val="single" w:sz="4" w:space="0" w:color="auto"/>
              <w:right w:val="single" w:sz="4" w:space="0" w:color="auto"/>
            </w:tcBorders>
            <w:shd w:val="clear" w:color="auto" w:fill="C5D9F0"/>
          </w:tcPr>
          <w:p w14:paraId="5144563A" w14:textId="77777777" w:rsidR="00340B40" w:rsidRDefault="00340B40">
            <w:pPr>
              <w:spacing w:before="8" w:line="220" w:lineRule="exact"/>
              <w:rPr>
                <w:sz w:val="22"/>
                <w:szCs w:val="22"/>
              </w:rPr>
            </w:pPr>
          </w:p>
          <w:p w14:paraId="45ACCD55" w14:textId="77777777" w:rsidR="00340B40" w:rsidRDefault="00BB10DB" w:rsidP="005B5633">
            <w:pPr>
              <w:ind w:left="93"/>
              <w:jc w:val="center"/>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 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an</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nt</w:t>
            </w:r>
            <w:r>
              <w:rPr>
                <w:rFonts w:ascii="Arial" w:eastAsia="Arial" w:hAnsi="Arial" w:cs="Arial"/>
                <w:b/>
                <w:spacing w:val="-2"/>
                <w:sz w:val="22"/>
                <w:szCs w:val="22"/>
              </w:rPr>
              <w:t>e</w:t>
            </w:r>
            <w:r>
              <w:rPr>
                <w:rFonts w:ascii="Arial" w:eastAsia="Arial" w:hAnsi="Arial" w:cs="Arial"/>
                <w:b/>
                <w:sz w:val="22"/>
                <w:szCs w:val="22"/>
              </w:rPr>
              <w:t>rnal</w:t>
            </w:r>
            <w:r>
              <w:rPr>
                <w:rFonts w:ascii="Arial" w:eastAsia="Arial" w:hAnsi="Arial" w:cs="Arial"/>
                <w:b/>
                <w:spacing w:val="2"/>
                <w:sz w:val="22"/>
                <w:szCs w:val="22"/>
              </w:rPr>
              <w:t>/</w:t>
            </w:r>
            <w:r>
              <w:rPr>
                <w:rFonts w:ascii="Arial" w:eastAsia="Arial" w:hAnsi="Arial" w:cs="Arial"/>
                <w:b/>
                <w:sz w:val="22"/>
                <w:szCs w:val="22"/>
              </w:rPr>
              <w:t>e</w:t>
            </w:r>
            <w:r>
              <w:rPr>
                <w:rFonts w:ascii="Arial" w:eastAsia="Arial" w:hAnsi="Arial" w:cs="Arial"/>
                <w:b/>
                <w:spacing w:val="-3"/>
                <w:sz w:val="22"/>
                <w:szCs w:val="22"/>
              </w:rPr>
              <w:t>x</w:t>
            </w:r>
            <w:r>
              <w:rPr>
                <w:rFonts w:ascii="Arial" w:eastAsia="Arial" w:hAnsi="Arial" w:cs="Arial"/>
                <w:b/>
                <w:spacing w:val="1"/>
                <w:sz w:val="22"/>
                <w:szCs w:val="22"/>
              </w:rPr>
              <w:t>t</w:t>
            </w:r>
            <w:r>
              <w:rPr>
                <w:rFonts w:ascii="Arial" w:eastAsia="Arial" w:hAnsi="Arial" w:cs="Arial"/>
                <w:b/>
                <w:sz w:val="22"/>
                <w:szCs w:val="22"/>
              </w:rPr>
              <w:t>ern</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z w:val="22"/>
                <w:szCs w:val="22"/>
              </w:rPr>
              <w:t>?</w:t>
            </w:r>
          </w:p>
        </w:tc>
        <w:tc>
          <w:tcPr>
            <w:tcW w:w="1575" w:type="dxa"/>
            <w:tcBorders>
              <w:top w:val="single" w:sz="4" w:space="0" w:color="auto"/>
              <w:left w:val="single" w:sz="4" w:space="0" w:color="auto"/>
              <w:bottom w:val="single" w:sz="4" w:space="0" w:color="auto"/>
              <w:right w:val="single" w:sz="4" w:space="0" w:color="auto"/>
            </w:tcBorders>
            <w:shd w:val="clear" w:color="auto" w:fill="C5D9F0"/>
          </w:tcPr>
          <w:p w14:paraId="114DFCB0" w14:textId="77777777" w:rsidR="00340B40" w:rsidRDefault="00340B40">
            <w:pPr>
              <w:spacing w:before="8" w:line="220" w:lineRule="exact"/>
              <w:rPr>
                <w:sz w:val="22"/>
                <w:szCs w:val="22"/>
              </w:rPr>
            </w:pPr>
          </w:p>
          <w:p w14:paraId="77E3B85C" w14:textId="77777777" w:rsidR="00340B40" w:rsidRDefault="00BB10DB">
            <w:pPr>
              <w:ind w:left="91"/>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ntern</w:t>
            </w:r>
            <w:r>
              <w:rPr>
                <w:rFonts w:ascii="Arial" w:eastAsia="Arial" w:hAnsi="Arial" w:cs="Arial"/>
                <w:b/>
                <w:spacing w:val="-3"/>
                <w:sz w:val="22"/>
                <w:szCs w:val="22"/>
              </w:rPr>
              <w:t>a</w:t>
            </w:r>
            <w:r>
              <w:rPr>
                <w:rFonts w:ascii="Arial" w:eastAsia="Arial" w:hAnsi="Arial" w:cs="Arial"/>
                <w:b/>
                <w:sz w:val="22"/>
                <w:szCs w:val="22"/>
              </w:rPr>
              <w:t>l</w:t>
            </w:r>
          </w:p>
        </w:tc>
        <w:tc>
          <w:tcPr>
            <w:tcW w:w="709" w:type="dxa"/>
            <w:tcBorders>
              <w:top w:val="single" w:sz="4" w:space="0" w:color="auto"/>
              <w:left w:val="single" w:sz="4" w:space="0" w:color="auto"/>
              <w:bottom w:val="single" w:sz="4" w:space="0" w:color="auto"/>
              <w:right w:val="single" w:sz="4" w:space="0" w:color="auto"/>
            </w:tcBorders>
          </w:tcPr>
          <w:p w14:paraId="3B3EB87B" w14:textId="77777777" w:rsidR="00340B40" w:rsidRDefault="00340B40"/>
          <w:p w14:paraId="7624AC1C" w14:textId="75C87366" w:rsidR="008534EE" w:rsidRPr="008534EE" w:rsidRDefault="008534EE">
            <w:pPr>
              <w:rPr>
                <w:sz w:val="32"/>
                <w:szCs w:val="32"/>
              </w:rPr>
            </w:pPr>
            <w:r>
              <w:t xml:space="preserve">   </w:t>
            </w:r>
            <w:sdt>
              <w:sdtPr>
                <w:rPr>
                  <w:sz w:val="32"/>
                  <w:szCs w:val="32"/>
                </w:rPr>
                <w:id w:val="1453602533"/>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c>
          <w:tcPr>
            <w:tcW w:w="1078" w:type="dxa"/>
            <w:tcBorders>
              <w:top w:val="single" w:sz="4" w:space="0" w:color="auto"/>
              <w:left w:val="single" w:sz="4" w:space="0" w:color="auto"/>
              <w:bottom w:val="single" w:sz="4" w:space="0" w:color="auto"/>
              <w:right w:val="single" w:sz="4" w:space="0" w:color="auto"/>
            </w:tcBorders>
            <w:shd w:val="clear" w:color="auto" w:fill="C5D9F0"/>
          </w:tcPr>
          <w:p w14:paraId="77EBB6C3" w14:textId="77777777" w:rsidR="00340B40" w:rsidRDefault="00340B40">
            <w:pPr>
              <w:spacing w:before="8" w:line="220" w:lineRule="exact"/>
              <w:rPr>
                <w:sz w:val="22"/>
                <w:szCs w:val="22"/>
              </w:rPr>
            </w:pPr>
          </w:p>
          <w:p w14:paraId="28CF5C24"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z w:val="22"/>
                <w:szCs w:val="22"/>
              </w:rPr>
              <w:t>xternal</w:t>
            </w:r>
          </w:p>
        </w:tc>
        <w:tc>
          <w:tcPr>
            <w:tcW w:w="739" w:type="dxa"/>
            <w:tcBorders>
              <w:top w:val="single" w:sz="4" w:space="0" w:color="auto"/>
              <w:left w:val="single" w:sz="4" w:space="0" w:color="auto"/>
              <w:bottom w:val="single" w:sz="4" w:space="0" w:color="auto"/>
              <w:right w:val="single" w:sz="4" w:space="0" w:color="auto"/>
            </w:tcBorders>
          </w:tcPr>
          <w:p w14:paraId="43078AF0" w14:textId="77777777" w:rsidR="00340B40" w:rsidRDefault="00340B40"/>
          <w:p w14:paraId="360E89F3" w14:textId="2A94E8F5" w:rsidR="008534EE" w:rsidRPr="008534EE" w:rsidRDefault="008534EE">
            <w:pPr>
              <w:rPr>
                <w:sz w:val="32"/>
                <w:szCs w:val="32"/>
              </w:rPr>
            </w:pPr>
            <w:r>
              <w:t xml:space="preserve">    </w:t>
            </w:r>
            <w:sdt>
              <w:sdtPr>
                <w:rPr>
                  <w:sz w:val="32"/>
                  <w:szCs w:val="32"/>
                </w:rPr>
                <w:id w:val="-1468043770"/>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0254E03F" w14:textId="77777777" w:rsidTr="00763FBD">
        <w:trPr>
          <w:trHeight w:hRule="exact" w:val="959"/>
        </w:trPr>
        <w:tc>
          <w:tcPr>
            <w:tcW w:w="1246" w:type="dxa"/>
            <w:vMerge w:val="restart"/>
            <w:tcBorders>
              <w:top w:val="single" w:sz="4" w:space="0" w:color="auto"/>
              <w:left w:val="single" w:sz="4" w:space="0" w:color="auto"/>
              <w:bottom w:val="single" w:sz="4" w:space="0" w:color="auto"/>
              <w:right w:val="single" w:sz="4" w:space="0" w:color="auto"/>
            </w:tcBorders>
            <w:shd w:val="clear" w:color="auto" w:fill="C5D9F0"/>
          </w:tcPr>
          <w:p w14:paraId="2ED73E7F" w14:textId="77777777" w:rsidR="00340B40" w:rsidRPr="005B5633" w:rsidRDefault="00340B40" w:rsidP="005B5633">
            <w:pPr>
              <w:ind w:left="552" w:right="45" w:hanging="360"/>
              <w:jc w:val="both"/>
              <w:rPr>
                <w:rFonts w:ascii="Arial" w:eastAsia="Arial" w:hAnsi="Arial" w:cs="Arial"/>
              </w:rPr>
            </w:pPr>
          </w:p>
          <w:p w14:paraId="128550FA" w14:textId="46002F1A" w:rsidR="00340B40" w:rsidRPr="005B5633" w:rsidRDefault="00340B40" w:rsidP="005B5633">
            <w:pPr>
              <w:ind w:left="552" w:right="45" w:hanging="360"/>
              <w:jc w:val="both"/>
              <w:rPr>
                <w:rFonts w:ascii="Arial" w:eastAsia="Arial" w:hAnsi="Arial" w:cs="Arial"/>
                <w:b/>
                <w:bCs/>
                <w:i/>
                <w:iCs/>
                <w:sz w:val="22"/>
                <w:szCs w:val="22"/>
              </w:rPr>
            </w:pPr>
          </w:p>
        </w:tc>
        <w:tc>
          <w:tcPr>
            <w:tcW w:w="7569" w:type="dxa"/>
            <w:gridSpan w:val="3"/>
            <w:tcBorders>
              <w:top w:val="single" w:sz="4" w:space="0" w:color="auto"/>
              <w:left w:val="single" w:sz="4" w:space="0" w:color="auto"/>
              <w:bottom w:val="single" w:sz="4" w:space="0" w:color="auto"/>
              <w:right w:val="single" w:sz="4" w:space="0" w:color="auto"/>
            </w:tcBorders>
          </w:tcPr>
          <w:p w14:paraId="1F803B33" w14:textId="77777777" w:rsidR="00340B40" w:rsidRDefault="00340B40">
            <w:pPr>
              <w:spacing w:before="8" w:line="200" w:lineRule="exact"/>
            </w:pPr>
          </w:p>
          <w:p w14:paraId="156BC5BB" w14:textId="1018455C" w:rsidR="00340B40" w:rsidRDefault="00BB10DB">
            <w:pPr>
              <w:ind w:left="93" w:right="225"/>
              <w:rPr>
                <w:rFonts w:ascii="Arial" w:eastAsia="Arial" w:hAnsi="Arial" w:cs="Arial"/>
                <w:sz w:val="22"/>
                <w:szCs w:val="22"/>
              </w:rPr>
            </w:pPr>
            <w:r>
              <w:rPr>
                <w:rFonts w:ascii="Arial" w:eastAsia="Arial" w:hAnsi="Arial" w:cs="Arial"/>
                <w:b/>
                <w:i/>
                <w:spacing w:val="-1"/>
                <w:sz w:val="22"/>
                <w:szCs w:val="22"/>
              </w:rPr>
              <w:t>P</w:t>
            </w:r>
            <w:r>
              <w:rPr>
                <w:rFonts w:ascii="Arial" w:eastAsia="Arial" w:hAnsi="Arial" w:cs="Arial"/>
                <w:b/>
                <w:i/>
                <w:spacing w:val="1"/>
                <w:sz w:val="22"/>
                <w:szCs w:val="22"/>
              </w:rPr>
              <w:t>l</w:t>
            </w:r>
            <w:r>
              <w:rPr>
                <w:rFonts w:ascii="Arial" w:eastAsia="Arial" w:hAnsi="Arial" w:cs="Arial"/>
                <w:b/>
                <w:i/>
                <w:sz w:val="22"/>
                <w:szCs w:val="22"/>
              </w:rPr>
              <w:t>e</w:t>
            </w:r>
            <w:r>
              <w:rPr>
                <w:rFonts w:ascii="Arial" w:eastAsia="Arial" w:hAnsi="Arial" w:cs="Arial"/>
                <w:b/>
                <w:i/>
                <w:spacing w:val="-1"/>
                <w:sz w:val="22"/>
                <w:szCs w:val="22"/>
              </w:rPr>
              <w:t>a</w:t>
            </w:r>
            <w:r>
              <w:rPr>
                <w:rFonts w:ascii="Arial" w:eastAsia="Arial" w:hAnsi="Arial" w:cs="Arial"/>
                <w:b/>
                <w:i/>
                <w:sz w:val="22"/>
                <w:szCs w:val="22"/>
              </w:rPr>
              <w:t>se</w:t>
            </w:r>
            <w:r>
              <w:rPr>
                <w:rFonts w:ascii="Arial" w:eastAsia="Arial" w:hAnsi="Arial" w:cs="Arial"/>
                <w:b/>
                <w:i/>
                <w:spacing w:val="-2"/>
                <w:sz w:val="22"/>
                <w:szCs w:val="22"/>
              </w:rPr>
              <w:t xml:space="preserve"> </w:t>
            </w:r>
            <w:r>
              <w:rPr>
                <w:rFonts w:ascii="Arial" w:eastAsia="Arial" w:hAnsi="Arial" w:cs="Arial"/>
                <w:b/>
                <w:i/>
                <w:spacing w:val="1"/>
                <w:sz w:val="22"/>
                <w:szCs w:val="22"/>
              </w:rPr>
              <w:t>i</w:t>
            </w:r>
            <w:r>
              <w:rPr>
                <w:rFonts w:ascii="Arial" w:eastAsia="Arial" w:hAnsi="Arial" w:cs="Arial"/>
                <w:b/>
                <w:i/>
                <w:sz w:val="22"/>
                <w:szCs w:val="22"/>
              </w:rPr>
              <w:t>n</w:t>
            </w:r>
            <w:r>
              <w:rPr>
                <w:rFonts w:ascii="Arial" w:eastAsia="Arial" w:hAnsi="Arial" w:cs="Arial"/>
                <w:b/>
                <w:i/>
                <w:spacing w:val="-1"/>
                <w:sz w:val="22"/>
                <w:szCs w:val="22"/>
              </w:rPr>
              <w:t>d</w:t>
            </w:r>
            <w:r>
              <w:rPr>
                <w:rFonts w:ascii="Arial" w:eastAsia="Arial" w:hAnsi="Arial" w:cs="Arial"/>
                <w:b/>
                <w:i/>
                <w:spacing w:val="1"/>
                <w:sz w:val="22"/>
                <w:szCs w:val="22"/>
              </w:rPr>
              <w:t>i</w:t>
            </w:r>
            <w:r>
              <w:rPr>
                <w:rFonts w:ascii="Arial" w:eastAsia="Arial" w:hAnsi="Arial" w:cs="Arial"/>
                <w:b/>
                <w:i/>
                <w:sz w:val="22"/>
                <w:szCs w:val="22"/>
              </w:rPr>
              <w:t>c</w:t>
            </w:r>
            <w:r>
              <w:rPr>
                <w:rFonts w:ascii="Arial" w:eastAsia="Arial" w:hAnsi="Arial" w:cs="Arial"/>
                <w:b/>
                <w:i/>
                <w:spacing w:val="-3"/>
                <w:sz w:val="22"/>
                <w:szCs w:val="22"/>
              </w:rPr>
              <w:t>a</w:t>
            </w:r>
            <w:r>
              <w:rPr>
                <w:rFonts w:ascii="Arial" w:eastAsia="Arial" w:hAnsi="Arial" w:cs="Arial"/>
                <w:b/>
                <w:i/>
                <w:spacing w:val="1"/>
                <w:sz w:val="22"/>
                <w:szCs w:val="22"/>
              </w:rPr>
              <w:t>t</w:t>
            </w:r>
            <w:r>
              <w:rPr>
                <w:rFonts w:ascii="Arial" w:eastAsia="Arial" w:hAnsi="Arial" w:cs="Arial"/>
                <w:b/>
                <w:i/>
                <w:sz w:val="22"/>
                <w:szCs w:val="22"/>
              </w:rPr>
              <w:t>e</w:t>
            </w:r>
            <w:r>
              <w:rPr>
                <w:rFonts w:ascii="Arial" w:eastAsia="Arial" w:hAnsi="Arial" w:cs="Arial"/>
                <w:b/>
                <w:i/>
                <w:spacing w:val="-1"/>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hich</w:t>
            </w:r>
            <w:r>
              <w:rPr>
                <w:rFonts w:ascii="Arial" w:eastAsia="Arial" w:hAnsi="Arial" w:cs="Arial"/>
                <w:b/>
                <w:i/>
                <w:spacing w:val="-4"/>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o</w:t>
            </w:r>
            <w:r>
              <w:rPr>
                <w:rFonts w:ascii="Arial" w:eastAsia="Arial" w:hAnsi="Arial" w:cs="Arial"/>
                <w:b/>
                <w:i/>
                <w:spacing w:val="-1"/>
                <w:sz w:val="22"/>
                <w:szCs w:val="22"/>
              </w:rPr>
              <w:t>u</w:t>
            </w:r>
            <w:r>
              <w:rPr>
                <w:rFonts w:ascii="Arial" w:eastAsia="Arial" w:hAnsi="Arial" w:cs="Arial"/>
                <w:b/>
                <w:i/>
                <w:spacing w:val="1"/>
                <w:sz w:val="22"/>
                <w:szCs w:val="22"/>
              </w:rPr>
              <w:t>l</w:t>
            </w:r>
            <w:r>
              <w:rPr>
                <w:rFonts w:ascii="Arial" w:eastAsia="Arial" w:hAnsi="Arial" w:cs="Arial"/>
                <w:b/>
                <w:i/>
                <w:sz w:val="22"/>
                <w:szCs w:val="22"/>
              </w:rPr>
              <w:t>d</w:t>
            </w:r>
            <w:r>
              <w:rPr>
                <w:rFonts w:ascii="Arial" w:eastAsia="Arial" w:hAnsi="Arial" w:cs="Arial"/>
                <w:b/>
                <w:i/>
                <w:spacing w:val="-2"/>
                <w:sz w:val="22"/>
                <w:szCs w:val="22"/>
              </w:rPr>
              <w:t xml:space="preserve"> </w:t>
            </w:r>
            <w:r>
              <w:rPr>
                <w:rFonts w:ascii="Arial" w:eastAsia="Arial" w:hAnsi="Arial" w:cs="Arial"/>
                <w:b/>
                <w:i/>
                <w:sz w:val="22"/>
                <w:szCs w:val="22"/>
              </w:rPr>
              <w:t>be</w:t>
            </w:r>
            <w:r>
              <w:rPr>
                <w:rFonts w:ascii="Arial" w:eastAsia="Arial" w:hAnsi="Arial" w:cs="Arial"/>
                <w:b/>
                <w:i/>
                <w:spacing w:val="-2"/>
                <w:sz w:val="22"/>
                <w:szCs w:val="22"/>
              </w:rPr>
              <w:t xml:space="preserve"> </w:t>
            </w:r>
            <w:r>
              <w:rPr>
                <w:rFonts w:ascii="Arial" w:eastAsia="Arial" w:hAnsi="Arial" w:cs="Arial"/>
                <w:b/>
                <w:i/>
                <w:sz w:val="22"/>
                <w:szCs w:val="22"/>
              </w:rPr>
              <w:t>most</w:t>
            </w:r>
            <w:r>
              <w:rPr>
                <w:rFonts w:ascii="Arial" w:eastAsia="Arial" w:hAnsi="Arial" w:cs="Arial"/>
                <w:b/>
                <w:i/>
                <w:spacing w:val="2"/>
                <w:sz w:val="22"/>
                <w:szCs w:val="22"/>
              </w:rPr>
              <w:t xml:space="preserve"> </w:t>
            </w:r>
            <w:r>
              <w:rPr>
                <w:rFonts w:ascii="Arial" w:eastAsia="Arial" w:hAnsi="Arial" w:cs="Arial"/>
                <w:b/>
                <w:i/>
                <w:sz w:val="22"/>
                <w:szCs w:val="22"/>
              </w:rPr>
              <w:t>a</w:t>
            </w:r>
            <w:r>
              <w:rPr>
                <w:rFonts w:ascii="Arial" w:eastAsia="Arial" w:hAnsi="Arial" w:cs="Arial"/>
                <w:b/>
                <w:i/>
                <w:spacing w:val="-1"/>
                <w:sz w:val="22"/>
                <w:szCs w:val="22"/>
              </w:rPr>
              <w:t>p</w:t>
            </w:r>
            <w:r>
              <w:rPr>
                <w:rFonts w:ascii="Arial" w:eastAsia="Arial" w:hAnsi="Arial" w:cs="Arial"/>
                <w:b/>
                <w:i/>
                <w:sz w:val="22"/>
                <w:szCs w:val="22"/>
              </w:rPr>
              <w:t>pro</w:t>
            </w:r>
            <w:r>
              <w:rPr>
                <w:rFonts w:ascii="Arial" w:eastAsia="Arial" w:hAnsi="Arial" w:cs="Arial"/>
                <w:b/>
                <w:i/>
                <w:spacing w:val="-1"/>
                <w:sz w:val="22"/>
                <w:szCs w:val="22"/>
              </w:rPr>
              <w:t>p</w:t>
            </w:r>
            <w:r>
              <w:rPr>
                <w:rFonts w:ascii="Arial" w:eastAsia="Arial" w:hAnsi="Arial" w:cs="Arial"/>
                <w:b/>
                <w:i/>
                <w:spacing w:val="-2"/>
                <w:sz w:val="22"/>
                <w:szCs w:val="22"/>
              </w:rPr>
              <w:t>r</w:t>
            </w:r>
            <w:r>
              <w:rPr>
                <w:rFonts w:ascii="Arial" w:eastAsia="Arial" w:hAnsi="Arial" w:cs="Arial"/>
                <w:b/>
                <w:i/>
                <w:spacing w:val="1"/>
                <w:sz w:val="22"/>
                <w:szCs w:val="22"/>
              </w:rPr>
              <w:t>i</w:t>
            </w:r>
            <w:r>
              <w:rPr>
                <w:rFonts w:ascii="Arial" w:eastAsia="Arial" w:hAnsi="Arial" w:cs="Arial"/>
                <w:b/>
                <w:i/>
                <w:sz w:val="22"/>
                <w:szCs w:val="22"/>
              </w:rPr>
              <w:t>ate o</w:t>
            </w:r>
            <w:r>
              <w:rPr>
                <w:rFonts w:ascii="Arial" w:eastAsia="Arial" w:hAnsi="Arial" w:cs="Arial"/>
                <w:b/>
                <w:i/>
                <w:spacing w:val="-1"/>
                <w:sz w:val="22"/>
                <w:szCs w:val="22"/>
              </w:rPr>
              <w:t>p</w:t>
            </w:r>
            <w:r>
              <w:rPr>
                <w:rFonts w:ascii="Arial" w:eastAsia="Arial" w:hAnsi="Arial" w:cs="Arial"/>
                <w:b/>
                <w:i/>
                <w:spacing w:val="1"/>
                <w:sz w:val="22"/>
                <w:szCs w:val="22"/>
              </w:rPr>
              <w:t>ti</w:t>
            </w:r>
            <w:r>
              <w:rPr>
                <w:rFonts w:ascii="Arial" w:eastAsia="Arial" w:hAnsi="Arial" w:cs="Arial"/>
                <w:b/>
                <w:i/>
                <w:sz w:val="22"/>
                <w:szCs w:val="22"/>
              </w:rPr>
              <w:t>on</w:t>
            </w:r>
            <w:r>
              <w:rPr>
                <w:rFonts w:ascii="Arial" w:eastAsia="Arial" w:hAnsi="Arial" w:cs="Arial"/>
                <w:b/>
                <w:i/>
                <w:spacing w:val="-2"/>
                <w:sz w:val="22"/>
                <w:szCs w:val="22"/>
              </w:rPr>
              <w:t xml:space="preserve"> </w:t>
            </w:r>
            <w:r>
              <w:rPr>
                <w:rFonts w:ascii="Arial" w:eastAsia="Arial" w:hAnsi="Arial" w:cs="Arial"/>
                <w:b/>
                <w:i/>
                <w:spacing w:val="1"/>
                <w:sz w:val="22"/>
                <w:szCs w:val="22"/>
              </w:rPr>
              <w:t>f</w:t>
            </w:r>
            <w:r>
              <w:rPr>
                <w:rFonts w:ascii="Arial" w:eastAsia="Arial" w:hAnsi="Arial" w:cs="Arial"/>
                <w:b/>
                <w:i/>
                <w:sz w:val="22"/>
                <w:szCs w:val="22"/>
              </w:rPr>
              <w:t>or</w:t>
            </w:r>
            <w:r>
              <w:rPr>
                <w:rFonts w:ascii="Arial" w:eastAsia="Arial" w:hAnsi="Arial" w:cs="Arial"/>
                <w:b/>
                <w:i/>
                <w:spacing w:val="-1"/>
                <w:sz w:val="22"/>
                <w:szCs w:val="22"/>
              </w:rPr>
              <w:t xml:space="preserve"> </w:t>
            </w:r>
            <w:r>
              <w:rPr>
                <w:rFonts w:ascii="Arial" w:eastAsia="Arial" w:hAnsi="Arial" w:cs="Arial"/>
                <w:b/>
                <w:i/>
                <w:spacing w:val="1"/>
                <w:sz w:val="22"/>
                <w:szCs w:val="22"/>
              </w:rPr>
              <w:t>t</w:t>
            </w:r>
            <w:r>
              <w:rPr>
                <w:rFonts w:ascii="Arial" w:eastAsia="Arial" w:hAnsi="Arial" w:cs="Arial"/>
                <w:b/>
                <w:i/>
                <w:spacing w:val="-3"/>
                <w:sz w:val="22"/>
                <w:szCs w:val="22"/>
              </w:rPr>
              <w:t>h</w:t>
            </w:r>
            <w:r>
              <w:rPr>
                <w:rFonts w:ascii="Arial" w:eastAsia="Arial" w:hAnsi="Arial" w:cs="Arial"/>
                <w:b/>
                <w:i/>
                <w:spacing w:val="1"/>
                <w:sz w:val="22"/>
                <w:szCs w:val="22"/>
              </w:rPr>
              <w:t>i</w:t>
            </w:r>
            <w:r>
              <w:rPr>
                <w:rFonts w:ascii="Arial" w:eastAsia="Arial" w:hAnsi="Arial" w:cs="Arial"/>
                <w:b/>
                <w:i/>
                <w:sz w:val="22"/>
                <w:szCs w:val="22"/>
              </w:rPr>
              <w:t xml:space="preserve">s </w:t>
            </w:r>
            <w:r w:rsidR="00A04DC1">
              <w:rPr>
                <w:rFonts w:ascii="Arial" w:eastAsia="Arial" w:hAnsi="Arial" w:cs="Arial"/>
                <w:b/>
                <w:i/>
                <w:sz w:val="22"/>
                <w:szCs w:val="22"/>
              </w:rPr>
              <w:t>salary assessment</w:t>
            </w:r>
            <w:r>
              <w:rPr>
                <w:rFonts w:ascii="Arial" w:eastAsia="Arial" w:hAnsi="Arial" w:cs="Arial"/>
                <w:b/>
                <w:i/>
                <w:sz w:val="22"/>
                <w:szCs w:val="22"/>
              </w:rPr>
              <w:t>.</w:t>
            </w:r>
          </w:p>
        </w:tc>
        <w:tc>
          <w:tcPr>
            <w:tcW w:w="1817" w:type="dxa"/>
            <w:gridSpan w:val="2"/>
            <w:tcBorders>
              <w:top w:val="single" w:sz="4" w:space="0" w:color="auto"/>
              <w:left w:val="single" w:sz="4" w:space="0" w:color="auto"/>
              <w:bottom w:val="single" w:sz="4" w:space="0" w:color="auto"/>
              <w:right w:val="single" w:sz="4" w:space="0" w:color="auto"/>
            </w:tcBorders>
            <w:shd w:val="clear" w:color="auto" w:fill="C5D9F0"/>
          </w:tcPr>
          <w:p w14:paraId="628D653B" w14:textId="77777777" w:rsidR="00340B40" w:rsidRDefault="00340B40">
            <w:pPr>
              <w:spacing w:before="3" w:line="120" w:lineRule="exact"/>
              <w:rPr>
                <w:sz w:val="13"/>
                <w:szCs w:val="13"/>
              </w:rPr>
            </w:pPr>
          </w:p>
          <w:p w14:paraId="65718184" w14:textId="77777777" w:rsidR="00340B40" w:rsidRDefault="00340B40">
            <w:pPr>
              <w:spacing w:line="200" w:lineRule="exact"/>
            </w:pPr>
          </w:p>
          <w:p w14:paraId="4E82932C" w14:textId="77777777" w:rsidR="00340B40" w:rsidRDefault="00BB10DB">
            <w:pPr>
              <w:ind w:left="441"/>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z w:val="22"/>
                <w:szCs w:val="22"/>
              </w:rPr>
              <w:t>ck</w:t>
            </w:r>
            <w:r>
              <w:rPr>
                <w:rFonts w:ascii="Arial" w:eastAsia="Arial" w:hAnsi="Arial" w:cs="Arial"/>
                <w:b/>
                <w:spacing w:val="1"/>
                <w:sz w:val="22"/>
                <w:szCs w:val="22"/>
              </w:rPr>
              <w:t xml:space="preserve"> O</w:t>
            </w:r>
            <w:r>
              <w:rPr>
                <w:rFonts w:ascii="Arial" w:eastAsia="Arial" w:hAnsi="Arial" w:cs="Arial"/>
                <w:b/>
                <w:sz w:val="22"/>
                <w:szCs w:val="22"/>
              </w:rPr>
              <w:t>ne</w:t>
            </w:r>
          </w:p>
        </w:tc>
      </w:tr>
      <w:tr w:rsidR="00340B40" w14:paraId="77C09F53" w14:textId="77777777" w:rsidTr="00763FBD">
        <w:trPr>
          <w:trHeight w:hRule="exact" w:val="108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D2B7B86"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82E84B8" w14:textId="77777777" w:rsidR="00340B40" w:rsidRDefault="00340B40">
            <w:pPr>
              <w:spacing w:before="19" w:line="240" w:lineRule="exact"/>
              <w:rPr>
                <w:sz w:val="24"/>
                <w:szCs w:val="24"/>
              </w:rPr>
            </w:pPr>
          </w:p>
          <w:p w14:paraId="0BA66ACB" w14:textId="633664F6" w:rsidR="00340B40" w:rsidRDefault="00BB10DB">
            <w:pPr>
              <w:ind w:left="552" w:right="45" w:hanging="360"/>
              <w:jc w:val="both"/>
              <w:rPr>
                <w:rFonts w:ascii="Calibri" w:eastAsia="Calibri" w:hAnsi="Calibri" w:cs="Calibri"/>
                <w:sz w:val="22"/>
                <w:szCs w:val="22"/>
              </w:rPr>
            </w:pPr>
            <w:r>
              <w:rPr>
                <w:rFonts w:ascii="Calibri" w:eastAsia="Calibri" w:hAnsi="Calibri" w:cs="Calibri"/>
                <w:spacing w:val="1"/>
                <w:sz w:val="22"/>
                <w:szCs w:val="22"/>
              </w:rPr>
              <w:t>1</w:t>
            </w:r>
            <w:r w:rsidRPr="005B5633">
              <w:rPr>
                <w:rFonts w:ascii="Arial" w:eastAsia="Arial" w:hAnsi="Arial" w:cs="Arial"/>
              </w:rPr>
              <w:t xml:space="preserve">.   Department would like to place a new employee to </w:t>
            </w:r>
            <w:r w:rsidR="005B5633" w:rsidRPr="005B5633">
              <w:rPr>
                <w:rFonts w:ascii="Arial" w:eastAsia="Arial" w:hAnsi="Arial" w:cs="Arial"/>
              </w:rPr>
              <w:t>the Trust on</w:t>
            </w:r>
            <w:r w:rsidRPr="005B5633">
              <w:rPr>
                <w:rFonts w:ascii="Arial" w:eastAsia="Arial" w:hAnsi="Arial" w:cs="Arial"/>
              </w:rPr>
              <w:t xml:space="preserve"> a higher point of the </w:t>
            </w:r>
            <w:r w:rsidR="005B5633" w:rsidRPr="005B5633">
              <w:rPr>
                <w:rFonts w:ascii="Arial" w:eastAsia="Arial" w:hAnsi="Arial" w:cs="Arial"/>
              </w:rPr>
              <w:t>pay 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 xml:space="preserve">band which is higher than their current NHS </w:t>
            </w:r>
            <w:r w:rsidR="005B5633" w:rsidRPr="005B5633">
              <w:rPr>
                <w:rFonts w:ascii="Arial" w:eastAsia="Arial" w:hAnsi="Arial" w:cs="Arial"/>
              </w:rPr>
              <w:t>pay point</w:t>
            </w:r>
            <w:r w:rsidRPr="005B5633">
              <w:rPr>
                <w:rFonts w:ascii="Arial" w:eastAsia="Arial" w:hAnsi="Arial" w:cs="Arial"/>
              </w:rPr>
              <w:t xml:space="preserve"> as verified by an IAT.</w:t>
            </w:r>
            <w:r w:rsidR="006E2EA8">
              <w:rPr>
                <w:rFonts w:ascii="Arial" w:eastAsia="Arial" w:hAnsi="Arial" w:cs="Arial"/>
              </w:rPr>
              <w:t xml:space="preserve"> (An electronic confirmation of previous/current NHS Info)</w:t>
            </w:r>
          </w:p>
        </w:tc>
        <w:tc>
          <w:tcPr>
            <w:tcW w:w="1817" w:type="dxa"/>
            <w:gridSpan w:val="2"/>
            <w:tcBorders>
              <w:top w:val="single" w:sz="4" w:space="0" w:color="auto"/>
              <w:left w:val="single" w:sz="4" w:space="0" w:color="auto"/>
              <w:bottom w:val="single" w:sz="4" w:space="0" w:color="auto"/>
              <w:right w:val="single" w:sz="4" w:space="0" w:color="auto"/>
            </w:tcBorders>
          </w:tcPr>
          <w:p w14:paraId="48DCEA6C" w14:textId="77777777" w:rsidR="008534EE" w:rsidRPr="008534EE" w:rsidRDefault="008534EE" w:rsidP="008534EE">
            <w:pPr>
              <w:rPr>
                <w:sz w:val="32"/>
                <w:szCs w:val="32"/>
              </w:rPr>
            </w:pPr>
          </w:p>
          <w:p w14:paraId="0A5B9DC7" w14:textId="4AA74BD6" w:rsidR="008534EE" w:rsidRPr="008534EE" w:rsidRDefault="008534EE" w:rsidP="008534EE">
            <w:pPr>
              <w:rPr>
                <w:sz w:val="32"/>
                <w:szCs w:val="32"/>
              </w:rPr>
            </w:pPr>
            <w:r w:rsidRPr="008534EE">
              <w:rPr>
                <w:sz w:val="32"/>
                <w:szCs w:val="32"/>
              </w:rPr>
              <w:t xml:space="preserve">         </w:t>
            </w:r>
            <w:sdt>
              <w:sdtPr>
                <w:rPr>
                  <w:sz w:val="32"/>
                  <w:szCs w:val="32"/>
                </w:rPr>
                <w:id w:val="158049337"/>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4184C2FD" w14:textId="77777777" w:rsidTr="00763FBD">
        <w:trPr>
          <w:trHeight w:hRule="exact" w:val="114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33AD30A9"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DBD0A21" w14:textId="77777777" w:rsidR="00340B40" w:rsidRPr="005B5633" w:rsidRDefault="00340B40">
            <w:pPr>
              <w:spacing w:line="200" w:lineRule="exact"/>
              <w:rPr>
                <w:rFonts w:ascii="Arial" w:eastAsia="Arial" w:hAnsi="Arial" w:cs="Arial"/>
              </w:rPr>
            </w:pPr>
          </w:p>
          <w:p w14:paraId="383A76F8" w14:textId="19F80826" w:rsidR="00340B40" w:rsidRPr="005B5633" w:rsidRDefault="00BB10DB" w:rsidP="005B5633">
            <w:pPr>
              <w:ind w:left="552" w:right="52" w:hanging="360"/>
              <w:jc w:val="both"/>
              <w:rPr>
                <w:rFonts w:ascii="Arial" w:eastAsia="Arial" w:hAnsi="Arial" w:cs="Arial"/>
              </w:rPr>
            </w:pPr>
            <w:r w:rsidRPr="005B5633">
              <w:rPr>
                <w:rFonts w:ascii="Arial" w:eastAsia="Arial" w:hAnsi="Arial" w:cs="Arial"/>
              </w:rPr>
              <w:t>2.   Department would like to place a new employee to the Trust on a higher point of the pay</w:t>
            </w:r>
            <w:r w:rsidR="005B5633">
              <w:rPr>
                <w:rFonts w:ascii="Arial" w:eastAsia="Arial" w:hAnsi="Arial" w:cs="Arial"/>
              </w:rPr>
              <w:t xml:space="preserve"> </w:t>
            </w:r>
            <w:r w:rsidRPr="005B5633">
              <w:rPr>
                <w:rFonts w:ascii="Arial" w:eastAsia="Arial" w:hAnsi="Arial" w:cs="Arial"/>
              </w:rPr>
              <w:t>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band</w:t>
            </w:r>
            <w:r w:rsidR="005B5633">
              <w:rPr>
                <w:rFonts w:ascii="Arial" w:eastAsia="Arial" w:hAnsi="Arial" w:cs="Arial"/>
              </w:rPr>
              <w:t>.</w:t>
            </w:r>
            <w:r w:rsidR="006E2EA8">
              <w:rPr>
                <w:rFonts w:ascii="Arial" w:eastAsia="Arial" w:hAnsi="Arial" w:cs="Arial"/>
              </w:rPr>
              <w:t xml:space="preserve"> </w:t>
            </w:r>
            <w:r w:rsidR="005B5633">
              <w:rPr>
                <w:rFonts w:ascii="Arial" w:eastAsia="Arial" w:hAnsi="Arial" w:cs="Arial"/>
              </w:rPr>
              <w:t>T</w:t>
            </w:r>
            <w:r w:rsidRPr="005B5633">
              <w:rPr>
                <w:rFonts w:ascii="Arial" w:eastAsia="Arial" w:hAnsi="Arial" w:cs="Arial"/>
              </w:rPr>
              <w:t xml:space="preserve">hey have </w:t>
            </w:r>
            <w:r w:rsidR="005B5633">
              <w:rPr>
                <w:rFonts w:ascii="Arial" w:eastAsia="Arial" w:hAnsi="Arial" w:cs="Arial"/>
              </w:rPr>
              <w:t xml:space="preserve">previously </w:t>
            </w:r>
            <w:r w:rsidRPr="005B5633">
              <w:rPr>
                <w:rFonts w:ascii="Arial" w:eastAsia="Arial" w:hAnsi="Arial" w:cs="Arial"/>
              </w:rPr>
              <w:t xml:space="preserve">worked within the NHS but </w:t>
            </w:r>
            <w:r w:rsidR="005B5633">
              <w:rPr>
                <w:rFonts w:ascii="Arial" w:eastAsia="Arial" w:hAnsi="Arial" w:cs="Arial"/>
              </w:rPr>
              <w:t xml:space="preserve">have had more than a </w:t>
            </w:r>
            <w:r w:rsidR="005B5633" w:rsidRPr="005B5633">
              <w:rPr>
                <w:rFonts w:ascii="Arial" w:eastAsia="Arial" w:hAnsi="Arial" w:cs="Arial"/>
              </w:rPr>
              <w:t>12-month</w:t>
            </w:r>
            <w:r w:rsidRPr="005B5633">
              <w:rPr>
                <w:rFonts w:ascii="Arial" w:eastAsia="Arial" w:hAnsi="Arial" w:cs="Arial"/>
              </w:rPr>
              <w:t xml:space="preserve"> </w:t>
            </w:r>
            <w:r w:rsidR="005B5633">
              <w:rPr>
                <w:rFonts w:ascii="Arial" w:eastAsia="Arial" w:hAnsi="Arial" w:cs="Arial"/>
              </w:rPr>
              <w:t>break</w:t>
            </w:r>
            <w:r w:rsidR="00A04DC1">
              <w:rPr>
                <w:rFonts w:ascii="Arial" w:eastAsia="Arial" w:hAnsi="Arial" w:cs="Arial"/>
              </w:rPr>
              <w:t xml:space="preserve"> and have experience from the Private Sector</w:t>
            </w:r>
            <w:r w:rsidRPr="005B5633">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185EDC02" w14:textId="77777777" w:rsidR="008534EE" w:rsidRPr="008534EE" w:rsidRDefault="008534EE" w:rsidP="008534EE">
            <w:pPr>
              <w:rPr>
                <w:sz w:val="32"/>
                <w:szCs w:val="32"/>
              </w:rPr>
            </w:pPr>
          </w:p>
          <w:p w14:paraId="35F2DFE9" w14:textId="2ED90241" w:rsidR="008534EE" w:rsidRPr="008534EE" w:rsidRDefault="008534EE" w:rsidP="008534EE">
            <w:pPr>
              <w:rPr>
                <w:sz w:val="32"/>
                <w:szCs w:val="32"/>
              </w:rPr>
            </w:pPr>
            <w:r w:rsidRPr="008534EE">
              <w:rPr>
                <w:sz w:val="32"/>
                <w:szCs w:val="32"/>
              </w:rPr>
              <w:t xml:space="preserve">         </w:t>
            </w:r>
            <w:sdt>
              <w:sdtPr>
                <w:rPr>
                  <w:sz w:val="32"/>
                  <w:szCs w:val="32"/>
                </w:rPr>
                <w:id w:val="353690230"/>
                <w14:checkbox>
                  <w14:checked w14:val="0"/>
                  <w14:checkedState w14:val="2612" w14:font="MS Gothic"/>
                  <w14:uncheckedState w14:val="2610" w14:font="MS Gothic"/>
                </w14:checkbox>
              </w:sdtPr>
              <w:sdtContent>
                <w:r w:rsidR="00606EA6">
                  <w:rPr>
                    <w:rFonts w:ascii="MS Gothic" w:eastAsia="MS Gothic" w:hAnsi="MS Gothic" w:hint="eastAsia"/>
                    <w:sz w:val="32"/>
                    <w:szCs w:val="32"/>
                  </w:rPr>
                  <w:t>☐</w:t>
                </w:r>
              </w:sdtContent>
            </w:sdt>
          </w:p>
        </w:tc>
      </w:tr>
      <w:tr w:rsidR="00340B40" w14:paraId="2218046B" w14:textId="77777777" w:rsidTr="00763FBD">
        <w:trPr>
          <w:trHeight w:hRule="exact" w:val="986"/>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1D39397B"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75EE7CB" w14:textId="77777777" w:rsidR="00340B40" w:rsidRPr="005B5633" w:rsidRDefault="00340B40">
            <w:pPr>
              <w:spacing w:line="120" w:lineRule="exact"/>
              <w:rPr>
                <w:rFonts w:ascii="Arial" w:eastAsia="Arial" w:hAnsi="Arial" w:cs="Arial"/>
              </w:rPr>
            </w:pPr>
          </w:p>
          <w:p w14:paraId="4EEF34DB" w14:textId="15BE4499" w:rsidR="00340B40" w:rsidRPr="005B5633" w:rsidRDefault="00BB10DB">
            <w:pPr>
              <w:ind w:left="552" w:right="53" w:hanging="360"/>
              <w:jc w:val="both"/>
              <w:rPr>
                <w:rFonts w:ascii="Arial" w:eastAsia="Arial" w:hAnsi="Arial" w:cs="Arial"/>
              </w:rPr>
            </w:pPr>
            <w:r w:rsidRPr="005B5633">
              <w:rPr>
                <w:rFonts w:ascii="Arial" w:eastAsia="Arial" w:hAnsi="Arial" w:cs="Arial"/>
              </w:rPr>
              <w:t xml:space="preserve">3.   </w:t>
            </w:r>
            <w:r w:rsidR="005B5633" w:rsidRPr="005B5633">
              <w:rPr>
                <w:rFonts w:ascii="Arial" w:eastAsia="Arial" w:hAnsi="Arial" w:cs="Arial"/>
              </w:rPr>
              <w:t>Department would</w:t>
            </w:r>
            <w:r w:rsidR="005B5633">
              <w:rPr>
                <w:rFonts w:ascii="Arial" w:eastAsia="Arial" w:hAnsi="Arial" w:cs="Arial"/>
              </w:rPr>
              <w:t xml:space="preserve"> </w:t>
            </w:r>
            <w:r w:rsidR="005B5633" w:rsidRPr="005B5633">
              <w:rPr>
                <w:rFonts w:ascii="Arial" w:eastAsia="Arial" w:hAnsi="Arial" w:cs="Arial"/>
              </w:rPr>
              <w:t>like a new employee who is</w:t>
            </w:r>
            <w:r w:rsidRPr="005B5633">
              <w:rPr>
                <w:rFonts w:ascii="Arial" w:eastAsia="Arial" w:hAnsi="Arial" w:cs="Arial"/>
              </w:rPr>
              <w:t xml:space="preserve"> currently working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and</w:t>
            </w:r>
            <w:r w:rsidR="005B5633">
              <w:rPr>
                <w:rFonts w:ascii="Arial" w:eastAsia="Arial" w:hAnsi="Arial" w:cs="Arial"/>
              </w:rPr>
              <w:t xml:space="preserve"> </w:t>
            </w:r>
            <w:r w:rsidR="005B5633" w:rsidRPr="005B5633">
              <w:rPr>
                <w:rFonts w:ascii="Arial" w:eastAsia="Arial" w:hAnsi="Arial" w:cs="Arial"/>
              </w:rPr>
              <w:t xml:space="preserve">does not have </w:t>
            </w:r>
            <w:r w:rsidRPr="005B5633">
              <w:rPr>
                <w:rFonts w:ascii="Arial" w:eastAsia="Arial" w:hAnsi="Arial" w:cs="Arial"/>
              </w:rPr>
              <w:t xml:space="preserve">previous </w:t>
            </w:r>
            <w:r w:rsidR="005B5633" w:rsidRPr="005B5633">
              <w:rPr>
                <w:rFonts w:ascii="Arial" w:eastAsia="Arial" w:hAnsi="Arial" w:cs="Arial"/>
              </w:rPr>
              <w:t xml:space="preserve">experience </w:t>
            </w:r>
            <w:r w:rsidRPr="005B5633">
              <w:rPr>
                <w:rFonts w:ascii="Arial" w:eastAsia="Arial" w:hAnsi="Arial" w:cs="Arial"/>
              </w:rPr>
              <w:t>work</w:t>
            </w:r>
            <w:r w:rsidR="005B5633" w:rsidRPr="005B5633">
              <w:rPr>
                <w:rFonts w:ascii="Arial" w:eastAsia="Arial" w:hAnsi="Arial" w:cs="Arial"/>
              </w:rPr>
              <w:t>ing</w:t>
            </w:r>
            <w:r w:rsidRPr="005B5633">
              <w:rPr>
                <w:rFonts w:ascii="Arial" w:eastAsia="Arial" w:hAnsi="Arial" w:cs="Arial"/>
              </w:rPr>
              <w:t xml:space="preserve">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512D2A4" w14:textId="77777777" w:rsidR="008534EE" w:rsidRPr="008534EE" w:rsidRDefault="008534EE" w:rsidP="008534EE">
            <w:pPr>
              <w:rPr>
                <w:sz w:val="32"/>
                <w:szCs w:val="32"/>
              </w:rPr>
            </w:pPr>
          </w:p>
          <w:p w14:paraId="49CB94CB" w14:textId="311E711A" w:rsidR="008534EE" w:rsidRPr="008534EE" w:rsidRDefault="008534EE" w:rsidP="008534EE">
            <w:pPr>
              <w:rPr>
                <w:sz w:val="32"/>
                <w:szCs w:val="32"/>
              </w:rPr>
            </w:pPr>
            <w:r w:rsidRPr="008534EE">
              <w:rPr>
                <w:sz w:val="32"/>
                <w:szCs w:val="32"/>
              </w:rPr>
              <w:t xml:space="preserve">         </w:t>
            </w:r>
            <w:sdt>
              <w:sdtPr>
                <w:rPr>
                  <w:sz w:val="32"/>
                  <w:szCs w:val="32"/>
                </w:rPr>
                <w:id w:val="-1569571120"/>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r w:rsidR="00340B40" w14:paraId="2B0AF454" w14:textId="77777777" w:rsidTr="00763FBD">
        <w:trPr>
          <w:trHeight w:hRule="exact" w:val="1000"/>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E6E3A17"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5B74731" w14:textId="77777777" w:rsidR="00340B40" w:rsidRPr="005B5633" w:rsidRDefault="00340B40">
            <w:pPr>
              <w:spacing w:before="17" w:line="200" w:lineRule="exact"/>
              <w:rPr>
                <w:rFonts w:ascii="Arial" w:eastAsia="Arial" w:hAnsi="Arial" w:cs="Arial"/>
              </w:rPr>
            </w:pPr>
          </w:p>
          <w:p w14:paraId="5332FD8A" w14:textId="4A0AA73A" w:rsidR="00340B40" w:rsidRPr="005B5633" w:rsidRDefault="00BB10DB">
            <w:pPr>
              <w:ind w:left="552" w:right="54" w:hanging="360"/>
              <w:jc w:val="both"/>
              <w:rPr>
                <w:rFonts w:ascii="Arial" w:eastAsia="Arial" w:hAnsi="Arial" w:cs="Arial"/>
              </w:rPr>
            </w:pPr>
            <w:r w:rsidRPr="005B5633">
              <w:rPr>
                <w:rFonts w:ascii="Arial" w:eastAsia="Arial" w:hAnsi="Arial" w:cs="Arial"/>
              </w:rPr>
              <w:t xml:space="preserve">4.  Department would like a new employee who has not worked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w:t>
            </w:r>
            <w:r w:rsidR="005B5633" w:rsidRPr="005B5633">
              <w:rPr>
                <w:rFonts w:ascii="Arial" w:eastAsia="Arial" w:hAnsi="Arial" w:cs="Arial"/>
              </w:rPr>
              <w:t>and</w:t>
            </w:r>
            <w:r w:rsidR="005B5633">
              <w:rPr>
                <w:rFonts w:ascii="Arial" w:eastAsia="Arial" w:hAnsi="Arial" w:cs="Arial"/>
              </w:rPr>
              <w:t xml:space="preserve"> </w:t>
            </w:r>
            <w:r w:rsidR="005B5633" w:rsidRPr="005B5633">
              <w:rPr>
                <w:rFonts w:ascii="Arial" w:eastAsia="Arial" w:hAnsi="Arial" w:cs="Arial"/>
              </w:rPr>
              <w:t>does not have previous experience working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A55E138" w14:textId="77777777" w:rsidR="008534EE" w:rsidRPr="008534EE" w:rsidRDefault="008534EE" w:rsidP="008534EE">
            <w:pPr>
              <w:rPr>
                <w:sz w:val="32"/>
                <w:szCs w:val="32"/>
              </w:rPr>
            </w:pPr>
          </w:p>
          <w:p w14:paraId="66356FB2" w14:textId="2C474E5A" w:rsidR="008534EE" w:rsidRPr="008534EE" w:rsidRDefault="008534EE" w:rsidP="008534EE">
            <w:pPr>
              <w:rPr>
                <w:sz w:val="32"/>
                <w:szCs w:val="32"/>
              </w:rPr>
            </w:pPr>
            <w:r w:rsidRPr="008534EE">
              <w:rPr>
                <w:sz w:val="32"/>
                <w:szCs w:val="32"/>
              </w:rPr>
              <w:t xml:space="preserve">         </w:t>
            </w:r>
            <w:sdt>
              <w:sdtPr>
                <w:rPr>
                  <w:sz w:val="32"/>
                  <w:szCs w:val="32"/>
                </w:rPr>
                <w:id w:val="-931739895"/>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bl>
    <w:tbl>
      <w:tblPr>
        <w:tblpPr w:leftFromText="180" w:rightFromText="180" w:vertAnchor="text" w:horzAnchor="margin" w:tblpX="-20"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6"/>
        <w:gridCol w:w="7391"/>
      </w:tblGrid>
      <w:tr w:rsidR="008534EE" w14:paraId="243DA4E6" w14:textId="77777777" w:rsidTr="00763FBD">
        <w:trPr>
          <w:trHeight w:hRule="exact" w:val="396"/>
        </w:trPr>
        <w:tc>
          <w:tcPr>
            <w:tcW w:w="10647" w:type="dxa"/>
            <w:gridSpan w:val="2"/>
            <w:shd w:val="clear" w:color="auto" w:fill="4F81BC"/>
          </w:tcPr>
          <w:p w14:paraId="1357A410" w14:textId="2320316A" w:rsidR="008534EE" w:rsidRDefault="00763FBD" w:rsidP="00763FBD">
            <w:pPr>
              <w:spacing w:before="50"/>
              <w:ind w:left="453"/>
              <w:rPr>
                <w:rFonts w:ascii="Arial" w:eastAsia="Arial" w:hAnsi="Arial" w:cs="Arial"/>
                <w:sz w:val="22"/>
                <w:szCs w:val="22"/>
              </w:rPr>
            </w:pPr>
            <w:r>
              <w:rPr>
                <w:rFonts w:ascii="Arial" w:eastAsia="Arial" w:hAnsi="Arial" w:cs="Arial"/>
                <w:b/>
                <w:color w:val="FFFFFF"/>
                <w:sz w:val="22"/>
                <w:szCs w:val="22"/>
              </w:rPr>
              <w:t>2</w:t>
            </w:r>
            <w:r w:rsidR="008534EE">
              <w:rPr>
                <w:rFonts w:ascii="Arial" w:eastAsia="Arial" w:hAnsi="Arial" w:cs="Arial"/>
                <w:b/>
                <w:color w:val="FFFFFF"/>
                <w:sz w:val="22"/>
                <w:szCs w:val="22"/>
              </w:rPr>
              <w:t xml:space="preserve">. </w:t>
            </w:r>
            <w:r w:rsidR="008534EE">
              <w:rPr>
                <w:rFonts w:ascii="Arial" w:eastAsia="Arial" w:hAnsi="Arial" w:cs="Arial"/>
                <w:b/>
                <w:color w:val="FFFFFF"/>
                <w:spacing w:val="55"/>
                <w:sz w:val="22"/>
                <w:szCs w:val="22"/>
              </w:rPr>
              <w:t xml:space="preserve"> </w:t>
            </w:r>
            <w:r w:rsidR="008534EE" w:rsidRPr="002454B5">
              <w:rPr>
                <w:rFonts w:ascii="Arial" w:eastAsia="Arial" w:hAnsi="Arial" w:cs="Arial"/>
                <w:b/>
                <w:color w:val="FFFFFF"/>
                <w:spacing w:val="1"/>
                <w:sz w:val="22"/>
                <w:szCs w:val="22"/>
              </w:rPr>
              <w:t>SALARY</w:t>
            </w:r>
          </w:p>
        </w:tc>
      </w:tr>
      <w:tr w:rsidR="008534EE" w:rsidRPr="005B5633" w14:paraId="098CDEE3" w14:textId="77777777" w:rsidTr="00763FBD">
        <w:trPr>
          <w:trHeight w:hRule="exact" w:val="702"/>
        </w:trPr>
        <w:tc>
          <w:tcPr>
            <w:tcW w:w="3256" w:type="dxa"/>
            <w:shd w:val="clear" w:color="auto" w:fill="C5D9F0"/>
          </w:tcPr>
          <w:p w14:paraId="6BEBD009" w14:textId="7E1FDF2D" w:rsidR="008534EE" w:rsidRPr="00763FBD" w:rsidRDefault="008534EE" w:rsidP="00763FBD">
            <w:pPr>
              <w:pStyle w:val="NoSpacing"/>
              <w:rPr>
                <w:rFonts w:ascii="Arial" w:eastAsia="Arial" w:hAnsi="Arial" w:cs="Arial"/>
                <w:b/>
                <w:bCs/>
                <w:sz w:val="18"/>
                <w:szCs w:val="18"/>
              </w:rPr>
            </w:pPr>
          </w:p>
          <w:p w14:paraId="19265546" w14:textId="77777777" w:rsidR="00763FBD" w:rsidRPr="00763FBD" w:rsidRDefault="008534EE" w:rsidP="00763FBD">
            <w:pPr>
              <w:jc w:val="center"/>
              <w:rPr>
                <w:rFonts w:ascii="Arial" w:eastAsia="Arial" w:hAnsi="Arial" w:cs="Arial"/>
                <w:b/>
                <w:sz w:val="22"/>
                <w:szCs w:val="22"/>
              </w:rPr>
            </w:pPr>
            <w:r w:rsidRPr="00763FBD">
              <w:rPr>
                <w:rFonts w:ascii="Arial" w:eastAsia="Arial" w:hAnsi="Arial" w:cs="Arial"/>
                <w:b/>
                <w:sz w:val="22"/>
                <w:szCs w:val="22"/>
              </w:rPr>
              <w:t xml:space="preserve">Requested Salary </w:t>
            </w:r>
          </w:p>
          <w:p w14:paraId="5098EA38" w14:textId="69B2742D" w:rsidR="008534EE" w:rsidRPr="00763FBD" w:rsidRDefault="008534EE" w:rsidP="00763FBD">
            <w:pPr>
              <w:jc w:val="center"/>
              <w:rPr>
                <w:rFonts w:ascii="Arial" w:hAnsi="Arial" w:cs="Arial"/>
                <w:b/>
                <w:bCs/>
                <w:sz w:val="18"/>
                <w:szCs w:val="18"/>
              </w:rPr>
            </w:pPr>
            <w:r w:rsidRPr="00763FBD">
              <w:rPr>
                <w:rFonts w:ascii="Arial" w:eastAsia="Arial" w:hAnsi="Arial" w:cs="Arial"/>
                <w:b/>
                <w:sz w:val="18"/>
                <w:szCs w:val="18"/>
              </w:rPr>
              <w:t>(</w:t>
            </w:r>
            <w:proofErr w:type="spellStart"/>
            <w:r w:rsidR="00763FBD" w:rsidRPr="00763FBD">
              <w:rPr>
                <w:rFonts w:ascii="Arial" w:eastAsia="Arial" w:hAnsi="Arial" w:cs="Arial"/>
                <w:b/>
                <w:sz w:val="18"/>
                <w:szCs w:val="18"/>
              </w:rPr>
              <w:t>inline</w:t>
            </w:r>
            <w:proofErr w:type="spellEnd"/>
            <w:r w:rsidRPr="00763FBD">
              <w:rPr>
                <w:rFonts w:ascii="Arial" w:eastAsia="Arial" w:hAnsi="Arial" w:cs="Arial"/>
                <w:b/>
                <w:sz w:val="18"/>
                <w:szCs w:val="18"/>
              </w:rPr>
              <w:t xml:space="preserve"> with an approved pay point)</w:t>
            </w:r>
          </w:p>
        </w:tc>
        <w:tc>
          <w:tcPr>
            <w:tcW w:w="7391" w:type="dxa"/>
            <w:shd w:val="clear" w:color="auto" w:fill="FFFFFF" w:themeFill="background1"/>
          </w:tcPr>
          <w:p w14:paraId="155E576A" w14:textId="77777777" w:rsidR="008534EE" w:rsidRPr="000B5BD9" w:rsidRDefault="008534EE" w:rsidP="00763FBD">
            <w:pPr>
              <w:ind w:left="93"/>
              <w:rPr>
                <w:rFonts w:ascii="Arial" w:eastAsia="Arial" w:hAnsi="Arial" w:cs="Arial"/>
                <w:b/>
                <w:spacing w:val="-1"/>
                <w:sz w:val="22"/>
                <w:szCs w:val="22"/>
              </w:rPr>
            </w:pPr>
          </w:p>
          <w:p w14:paraId="5F4C34A7" w14:textId="37F8BFDB" w:rsidR="008534EE" w:rsidRPr="000B5BD9" w:rsidRDefault="008534EE" w:rsidP="00763FBD">
            <w:pPr>
              <w:ind w:left="93"/>
              <w:rPr>
                <w:rFonts w:ascii="Arial" w:eastAsia="Arial" w:hAnsi="Arial" w:cs="Arial"/>
                <w:b/>
                <w:spacing w:val="2"/>
                <w:sz w:val="22"/>
                <w:szCs w:val="22"/>
              </w:rPr>
            </w:pPr>
            <w:r>
              <w:rPr>
                <w:rFonts w:ascii="Arial" w:eastAsia="Arial" w:hAnsi="Arial" w:cs="Arial"/>
                <w:b/>
                <w:spacing w:val="-1"/>
                <w:sz w:val="36"/>
                <w:szCs w:val="36"/>
              </w:rPr>
              <w:t>£</w:t>
            </w:r>
            <w:r w:rsidR="00EE51C4">
              <w:rPr>
                <w:rFonts w:ascii="Arial" w:eastAsia="Arial" w:hAnsi="Arial" w:cs="Arial"/>
                <w:b/>
                <w:spacing w:val="-1"/>
                <w:sz w:val="36"/>
                <w:szCs w:val="36"/>
              </w:rPr>
              <w:t xml:space="preserve"> </w:t>
            </w:r>
          </w:p>
        </w:tc>
      </w:tr>
      <w:tr w:rsidR="008534EE" w:rsidRPr="005B5633" w14:paraId="1786E997" w14:textId="77777777" w:rsidTr="00763FBD">
        <w:trPr>
          <w:trHeight w:hRule="exact" w:val="620"/>
        </w:trPr>
        <w:tc>
          <w:tcPr>
            <w:tcW w:w="3256" w:type="dxa"/>
            <w:shd w:val="clear" w:color="auto" w:fill="C5D9F0"/>
          </w:tcPr>
          <w:p w14:paraId="350A1EBE" w14:textId="77777777" w:rsidR="00763FBD" w:rsidRDefault="00763FBD" w:rsidP="00763FBD">
            <w:pPr>
              <w:rPr>
                <w:rFonts w:ascii="Arial" w:eastAsia="Arial" w:hAnsi="Arial" w:cs="Arial"/>
                <w:b/>
                <w:sz w:val="22"/>
                <w:szCs w:val="22"/>
              </w:rPr>
            </w:pPr>
          </w:p>
          <w:p w14:paraId="7C4F535F" w14:textId="69E298BB" w:rsidR="008534EE" w:rsidRPr="006D6D9A" w:rsidRDefault="008534EE" w:rsidP="00763FBD">
            <w:pPr>
              <w:jc w:val="center"/>
              <w:rPr>
                <w:rFonts w:ascii="Arial" w:hAnsi="Arial" w:cs="Arial"/>
                <w:b/>
                <w:sz w:val="24"/>
                <w:szCs w:val="24"/>
              </w:rPr>
            </w:pPr>
            <w:r w:rsidRPr="00763FBD">
              <w:rPr>
                <w:rFonts w:ascii="Arial" w:eastAsia="Arial" w:hAnsi="Arial" w:cs="Arial"/>
                <w:b/>
                <w:sz w:val="22"/>
                <w:szCs w:val="22"/>
              </w:rPr>
              <w:t>Hours per week</w:t>
            </w:r>
          </w:p>
        </w:tc>
        <w:tc>
          <w:tcPr>
            <w:tcW w:w="7391" w:type="dxa"/>
            <w:shd w:val="clear" w:color="auto" w:fill="FFFFFF" w:themeFill="background1"/>
          </w:tcPr>
          <w:p w14:paraId="0A3E6A76" w14:textId="0F151CA6" w:rsidR="008534EE" w:rsidRPr="00EE51C4" w:rsidRDefault="008534EE" w:rsidP="00763FBD">
            <w:pPr>
              <w:spacing w:before="8" w:line="480" w:lineRule="auto"/>
              <w:rPr>
                <w:rFonts w:ascii="Arial" w:hAnsi="Arial" w:cs="Arial"/>
                <w:b/>
                <w:sz w:val="32"/>
                <w:szCs w:val="32"/>
              </w:rPr>
            </w:pPr>
          </w:p>
        </w:tc>
      </w:tr>
    </w:tbl>
    <w:p w14:paraId="5E4C0D3C" w14:textId="77777777" w:rsidR="00340B40" w:rsidRDefault="00340B40">
      <w:pPr>
        <w:sectPr w:rsidR="00340B40" w:rsidSect="00823E6D">
          <w:headerReference w:type="default" r:id="rId10"/>
          <w:footerReference w:type="default" r:id="rId11"/>
          <w:pgSz w:w="11920" w:h="16840"/>
          <w:pgMar w:top="1260" w:right="440" w:bottom="280" w:left="540" w:header="225" w:footer="964" w:gutter="0"/>
          <w:cols w:space="720"/>
          <w:docGrid w:linePitch="272"/>
        </w:sectPr>
      </w:pPr>
    </w:p>
    <w:p w14:paraId="1C5EA676" w14:textId="25FF6581" w:rsidR="00340B40" w:rsidRDefault="00340B40">
      <w:pPr>
        <w:spacing w:before="2" w:line="160" w:lineRule="exact"/>
        <w:rPr>
          <w:sz w:val="17"/>
          <w:szCs w:val="17"/>
        </w:rPr>
      </w:pPr>
    </w:p>
    <w:p w14:paraId="39119D2D" w14:textId="77777777" w:rsidR="00105E97" w:rsidRDefault="00105E97">
      <w:pPr>
        <w:spacing w:before="2" w:line="160" w:lineRule="exact"/>
        <w:rPr>
          <w:sz w:val="17"/>
          <w:szCs w:val="17"/>
        </w:rPr>
      </w:pPr>
    </w:p>
    <w:p w14:paraId="3D348445" w14:textId="77777777" w:rsidR="00105E97" w:rsidRDefault="00105E97">
      <w:pPr>
        <w:spacing w:line="200" w:lineRule="exact"/>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3"/>
      </w:tblGrid>
      <w:tr w:rsidR="00340B40" w14:paraId="7DF26BF1" w14:textId="77777777" w:rsidTr="002454B5">
        <w:trPr>
          <w:trHeight w:hRule="exact" w:val="396"/>
        </w:trPr>
        <w:tc>
          <w:tcPr>
            <w:tcW w:w="10543" w:type="dxa"/>
            <w:shd w:val="clear" w:color="auto" w:fill="4F81BC"/>
          </w:tcPr>
          <w:p w14:paraId="7B3A12DC" w14:textId="19F2718D" w:rsidR="00340B40" w:rsidRDefault="00763FBD">
            <w:pPr>
              <w:spacing w:before="50"/>
              <w:ind w:left="453"/>
              <w:rPr>
                <w:rFonts w:ascii="Arial" w:eastAsia="Arial" w:hAnsi="Arial" w:cs="Arial"/>
                <w:sz w:val="22"/>
                <w:szCs w:val="22"/>
              </w:rPr>
            </w:pPr>
            <w:r>
              <w:rPr>
                <w:rFonts w:ascii="Arial" w:eastAsia="Arial" w:hAnsi="Arial" w:cs="Arial"/>
                <w:b/>
                <w:color w:val="FFFFFF"/>
                <w:sz w:val="22"/>
                <w:szCs w:val="22"/>
              </w:rPr>
              <w:t>3</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3"/>
                <w:sz w:val="22"/>
                <w:szCs w:val="22"/>
              </w:rPr>
              <w:t>M</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N</w:t>
            </w:r>
            <w:r w:rsidR="00BB10DB">
              <w:rPr>
                <w:rFonts w:ascii="Arial" w:eastAsia="Arial" w:hAnsi="Arial" w:cs="Arial"/>
                <w:b/>
                <w:color w:val="FFFFFF"/>
                <w:spacing w:val="4"/>
                <w:sz w:val="22"/>
                <w:szCs w:val="22"/>
              </w:rPr>
              <w:t>D</w:t>
            </w:r>
            <w:r w:rsidR="00BB10DB">
              <w:rPr>
                <w:rFonts w:ascii="Arial" w:eastAsia="Arial" w:hAnsi="Arial" w:cs="Arial"/>
                <w:b/>
                <w:color w:val="FFFFFF"/>
                <w:spacing w:val="-6"/>
                <w:sz w:val="22"/>
                <w:szCs w:val="22"/>
              </w:rPr>
              <w:t>A</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O</w:t>
            </w:r>
            <w:r w:rsidR="00BB10DB">
              <w:rPr>
                <w:rFonts w:ascii="Arial" w:eastAsia="Arial" w:hAnsi="Arial" w:cs="Arial"/>
                <w:b/>
                <w:color w:val="FFFFFF"/>
                <w:spacing w:val="-1"/>
                <w:sz w:val="22"/>
                <w:szCs w:val="22"/>
              </w:rPr>
              <w:t>R</w:t>
            </w:r>
            <w:r w:rsidR="00BB10DB">
              <w:rPr>
                <w:rFonts w:ascii="Arial" w:eastAsia="Arial" w:hAnsi="Arial" w:cs="Arial"/>
                <w:b/>
                <w:color w:val="FFFFFF"/>
                <w:sz w:val="22"/>
                <w:szCs w:val="22"/>
              </w:rPr>
              <w:t xml:space="preserve">Y </w:t>
            </w:r>
            <w:r w:rsidR="00BB10DB">
              <w:rPr>
                <w:rFonts w:ascii="Arial" w:eastAsia="Arial" w:hAnsi="Arial" w:cs="Arial"/>
                <w:b/>
                <w:color w:val="FFFFFF"/>
                <w:spacing w:val="1"/>
                <w:sz w:val="22"/>
                <w:szCs w:val="22"/>
              </w:rPr>
              <w:t>Q</w:t>
            </w:r>
            <w:r w:rsidR="00BB10DB">
              <w:rPr>
                <w:rFonts w:ascii="Arial" w:eastAsia="Arial" w:hAnsi="Arial" w:cs="Arial"/>
                <w:b/>
                <w:color w:val="FFFFFF"/>
                <w:spacing w:val="-1"/>
                <w:sz w:val="22"/>
                <w:szCs w:val="22"/>
              </w:rPr>
              <w:t>UES</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I</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S</w:t>
            </w:r>
          </w:p>
        </w:tc>
      </w:tr>
      <w:tr w:rsidR="00340B40" w14:paraId="1FFF53F8" w14:textId="77777777" w:rsidTr="002454B5">
        <w:trPr>
          <w:trHeight w:hRule="exact" w:val="620"/>
        </w:trPr>
        <w:tc>
          <w:tcPr>
            <w:tcW w:w="10543" w:type="dxa"/>
            <w:shd w:val="clear" w:color="auto" w:fill="C5D9F0"/>
          </w:tcPr>
          <w:p w14:paraId="5823FDA7" w14:textId="77777777" w:rsidR="00340B40" w:rsidRPr="005B5633" w:rsidRDefault="00340B40">
            <w:pPr>
              <w:spacing w:before="8" w:line="100" w:lineRule="exact"/>
              <w:rPr>
                <w:b/>
                <w:sz w:val="10"/>
                <w:szCs w:val="10"/>
              </w:rPr>
            </w:pPr>
          </w:p>
          <w:p w14:paraId="6DFDF06E" w14:textId="1C7FEDFB" w:rsidR="00340B40" w:rsidRDefault="00BB10DB">
            <w:pPr>
              <w:ind w:left="93"/>
              <w:rPr>
                <w:rFonts w:ascii="Arial" w:eastAsia="Arial" w:hAnsi="Arial" w:cs="Arial"/>
                <w:b/>
                <w:sz w:val="22"/>
                <w:szCs w:val="22"/>
              </w:rPr>
            </w:pP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a</w:t>
            </w:r>
            <w:r w:rsidRPr="005B5633">
              <w:rPr>
                <w:rFonts w:ascii="Arial" w:eastAsia="Arial" w:hAnsi="Arial" w:cs="Arial"/>
                <w:b/>
                <w:sz w:val="22"/>
                <w:szCs w:val="22"/>
              </w:rPr>
              <w:t>s</w:t>
            </w:r>
            <w:r w:rsidRPr="005B5633">
              <w:rPr>
                <w:rFonts w:ascii="Arial" w:eastAsia="Arial" w:hAnsi="Arial" w:cs="Arial"/>
                <w:b/>
                <w:spacing w:val="-1"/>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f</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n</w:t>
            </w:r>
            <w:r w:rsidRPr="005B5633">
              <w:rPr>
                <w:rFonts w:ascii="Arial" w:eastAsia="Arial" w:hAnsi="Arial" w:cs="Arial"/>
                <w:b/>
                <w:spacing w:val="-3"/>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w:t>
            </w:r>
            <w:r w:rsidRPr="005B5633">
              <w:rPr>
                <w:rFonts w:ascii="Arial" w:eastAsia="Arial" w:hAnsi="Arial" w:cs="Arial"/>
                <w:b/>
                <w:spacing w:val="-2"/>
                <w:sz w:val="22"/>
                <w:szCs w:val="22"/>
              </w:rPr>
              <w:t>m</w:t>
            </w:r>
            <w:r w:rsidRPr="005B5633">
              <w:rPr>
                <w:rFonts w:ascii="Arial" w:eastAsia="Arial" w:hAnsi="Arial" w:cs="Arial"/>
                <w:b/>
                <w:sz w:val="22"/>
                <w:szCs w:val="22"/>
              </w:rPr>
              <w:t>plo</w:t>
            </w:r>
            <w:r w:rsidRPr="005B5633">
              <w:rPr>
                <w:rFonts w:ascii="Arial" w:eastAsia="Arial" w:hAnsi="Arial" w:cs="Arial"/>
                <w:b/>
                <w:spacing w:val="-5"/>
                <w:sz w:val="22"/>
                <w:szCs w:val="22"/>
              </w:rPr>
              <w:t>y</w:t>
            </w:r>
            <w:r w:rsidRPr="005B5633">
              <w:rPr>
                <w:rFonts w:ascii="Arial" w:eastAsia="Arial" w:hAnsi="Arial" w:cs="Arial"/>
                <w:b/>
                <w:sz w:val="22"/>
                <w:szCs w:val="22"/>
              </w:rPr>
              <w:t>ee</w:t>
            </w:r>
            <w:r w:rsidRPr="005B5633">
              <w:rPr>
                <w:rFonts w:ascii="Arial" w:eastAsia="Arial" w:hAnsi="Arial" w:cs="Arial"/>
                <w:b/>
                <w:spacing w:val="1"/>
                <w:sz w:val="22"/>
                <w:szCs w:val="22"/>
              </w:rPr>
              <w:t xml:space="preserve"> t</w:t>
            </w:r>
            <w:r w:rsidRPr="005B5633">
              <w:rPr>
                <w:rFonts w:ascii="Arial" w:eastAsia="Arial" w:hAnsi="Arial" w:cs="Arial"/>
                <w:b/>
                <w:sz w:val="22"/>
                <w:szCs w:val="22"/>
              </w:rPr>
              <w:t>o be p</w:t>
            </w:r>
            <w:r w:rsidRPr="005B5633">
              <w:rPr>
                <w:rFonts w:ascii="Arial" w:eastAsia="Arial" w:hAnsi="Arial" w:cs="Arial"/>
                <w:b/>
                <w:spacing w:val="1"/>
                <w:sz w:val="22"/>
                <w:szCs w:val="22"/>
              </w:rPr>
              <w:t>l</w:t>
            </w:r>
            <w:r w:rsidRPr="005B5633">
              <w:rPr>
                <w:rFonts w:ascii="Arial" w:eastAsia="Arial" w:hAnsi="Arial" w:cs="Arial"/>
                <w:b/>
                <w:sz w:val="22"/>
                <w:szCs w:val="22"/>
              </w:rPr>
              <w:t>a</w:t>
            </w:r>
            <w:r w:rsidRPr="005B5633">
              <w:rPr>
                <w:rFonts w:ascii="Arial" w:eastAsia="Arial" w:hAnsi="Arial" w:cs="Arial"/>
                <w:b/>
                <w:spacing w:val="-1"/>
                <w:sz w:val="22"/>
                <w:szCs w:val="22"/>
              </w:rPr>
              <w:t>c</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f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000B5BD9" w:rsidRPr="005B5633">
              <w:rPr>
                <w:rFonts w:ascii="Arial" w:eastAsia="Arial" w:hAnsi="Arial" w:cs="Arial"/>
                <w:b/>
                <w:sz w:val="22"/>
                <w:szCs w:val="22"/>
              </w:rPr>
              <w:t>p</w:t>
            </w:r>
            <w:r w:rsidR="000B5BD9" w:rsidRPr="005B5633">
              <w:rPr>
                <w:rFonts w:ascii="Arial" w:eastAsia="Arial" w:hAnsi="Arial" w:cs="Arial"/>
                <w:b/>
                <w:spacing w:val="-3"/>
                <w:sz w:val="22"/>
                <w:szCs w:val="22"/>
              </w:rPr>
              <w:t>ay</w:t>
            </w:r>
            <w:r w:rsidR="000B5BD9" w:rsidRPr="005B5633">
              <w:rPr>
                <w:rFonts w:ascii="Arial" w:eastAsia="Arial" w:hAnsi="Arial" w:cs="Arial"/>
                <w:b/>
                <w:sz w:val="22"/>
                <w:szCs w:val="22"/>
              </w:rPr>
              <w:t xml:space="preserve"> </w:t>
            </w:r>
            <w:r w:rsidR="000B5BD9" w:rsidRPr="005B5633">
              <w:rPr>
                <w:rFonts w:ascii="Arial" w:eastAsia="Arial" w:hAnsi="Arial" w:cs="Arial"/>
                <w:b/>
                <w:spacing w:val="-1"/>
                <w:sz w:val="22"/>
                <w:szCs w:val="22"/>
              </w:rPr>
              <w:t>s</w:t>
            </w:r>
            <w:r w:rsidR="000B5BD9" w:rsidRPr="005B5633">
              <w:rPr>
                <w:rFonts w:ascii="Arial" w:eastAsia="Arial" w:hAnsi="Arial" w:cs="Arial"/>
                <w:b/>
                <w:sz w:val="22"/>
                <w:szCs w:val="22"/>
              </w:rPr>
              <w:t>cale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p>
          <w:p w14:paraId="72D96E01" w14:textId="4B49859C" w:rsidR="00653D29" w:rsidRPr="00653D29" w:rsidRDefault="00653D29">
            <w:pPr>
              <w:ind w:left="93"/>
              <w:rPr>
                <w:rFonts w:ascii="Arial" w:eastAsia="Arial" w:hAnsi="Arial" w:cs="Arial"/>
                <w:bCs/>
                <w:sz w:val="22"/>
                <w:szCs w:val="22"/>
              </w:rPr>
            </w:pPr>
            <w:r w:rsidRPr="00653D29">
              <w:rPr>
                <w:rFonts w:ascii="Arial" w:eastAsia="Arial" w:hAnsi="Arial" w:cs="Arial"/>
                <w:bCs/>
                <w:sz w:val="22"/>
                <w:szCs w:val="22"/>
              </w:rPr>
              <w:t xml:space="preserve">This should include an assessment of Essential and Desirable criteria </w:t>
            </w:r>
          </w:p>
          <w:p w14:paraId="77C6C84E" w14:textId="348F06A0" w:rsidR="00653D29" w:rsidRPr="005B5633" w:rsidRDefault="00653D29">
            <w:pPr>
              <w:ind w:left="93"/>
              <w:rPr>
                <w:rFonts w:ascii="Arial" w:eastAsia="Arial" w:hAnsi="Arial" w:cs="Arial"/>
                <w:b/>
                <w:sz w:val="22"/>
                <w:szCs w:val="22"/>
              </w:rPr>
            </w:pPr>
          </w:p>
        </w:tc>
      </w:tr>
      <w:tr w:rsidR="00340B40" w14:paraId="73E377A2" w14:textId="77777777" w:rsidTr="00763FBD">
        <w:trPr>
          <w:trHeight w:hRule="exact" w:val="3434"/>
        </w:trPr>
        <w:tc>
          <w:tcPr>
            <w:tcW w:w="10543" w:type="dxa"/>
          </w:tcPr>
          <w:p w14:paraId="1A100D9E" w14:textId="45D2A411" w:rsidR="00606EA6" w:rsidRDefault="00606EA6" w:rsidP="00932CA4"/>
          <w:p w14:paraId="278A5CCF" w14:textId="77777777" w:rsidR="00606EA6" w:rsidRDefault="00606EA6" w:rsidP="00606EA6"/>
          <w:p w14:paraId="40CF0420" w14:textId="77777777" w:rsidR="00606EA6" w:rsidRDefault="00606EA6" w:rsidP="00606EA6"/>
          <w:p w14:paraId="21451FD8" w14:textId="4106D554" w:rsidR="00F30FF2" w:rsidRPr="005B5633" w:rsidRDefault="00F30FF2" w:rsidP="003038A0">
            <w:pPr>
              <w:rPr>
                <w:b/>
              </w:rPr>
            </w:pPr>
          </w:p>
        </w:tc>
      </w:tr>
      <w:tr w:rsidR="00340B40" w14:paraId="0678E228" w14:textId="77777777" w:rsidTr="002454B5">
        <w:trPr>
          <w:trHeight w:hRule="exact" w:val="745"/>
        </w:trPr>
        <w:tc>
          <w:tcPr>
            <w:tcW w:w="10543" w:type="dxa"/>
            <w:shd w:val="clear" w:color="auto" w:fill="C5D9F0"/>
          </w:tcPr>
          <w:p w14:paraId="78717DB4" w14:textId="77777777" w:rsidR="00340B40" w:rsidRPr="005B5633" w:rsidRDefault="00340B40">
            <w:pPr>
              <w:spacing w:before="3" w:line="100" w:lineRule="exact"/>
              <w:rPr>
                <w:b/>
                <w:sz w:val="10"/>
                <w:szCs w:val="10"/>
              </w:rPr>
            </w:pPr>
          </w:p>
          <w:p w14:paraId="34F06C56" w14:textId="77777777" w:rsidR="00340B40" w:rsidRPr="005B5633" w:rsidRDefault="00BB10DB">
            <w:pPr>
              <w:ind w:left="93" w:right="291"/>
              <w:rPr>
                <w:rFonts w:ascii="Arial" w:eastAsia="Arial" w:hAnsi="Arial" w:cs="Arial"/>
                <w:b/>
                <w:sz w:val="22"/>
                <w:szCs w:val="22"/>
              </w:rPr>
            </w:pPr>
            <w:r w:rsidRPr="005B5633">
              <w:rPr>
                <w:rFonts w:ascii="Arial" w:eastAsia="Arial" w:hAnsi="Arial" w:cs="Arial"/>
                <w:b/>
                <w:spacing w:val="-1"/>
                <w:sz w:val="22"/>
                <w:szCs w:val="22"/>
              </w:rPr>
              <w:t>Do</w:t>
            </w:r>
            <w:r w:rsidRPr="005B5633">
              <w:rPr>
                <w:rFonts w:ascii="Arial" w:eastAsia="Arial" w:hAnsi="Arial" w:cs="Arial"/>
                <w:b/>
                <w:sz w:val="22"/>
                <w:szCs w:val="22"/>
              </w:rPr>
              <w:t>es</w:t>
            </w:r>
            <w:r w:rsidRPr="005B5633">
              <w:rPr>
                <w:rFonts w:ascii="Arial" w:eastAsia="Arial" w:hAnsi="Arial" w:cs="Arial"/>
                <w:b/>
                <w:spacing w:val="1"/>
                <w:sz w:val="22"/>
                <w:szCs w:val="22"/>
              </w:rPr>
              <w:t xml:space="preserve"> t</w:t>
            </w:r>
            <w:r w:rsidRPr="005B5633">
              <w:rPr>
                <w:rFonts w:ascii="Arial" w:eastAsia="Arial" w:hAnsi="Arial" w:cs="Arial"/>
                <w:b/>
                <w:sz w:val="22"/>
                <w:szCs w:val="22"/>
              </w:rPr>
              <w:t>he d</w:t>
            </w:r>
            <w:r w:rsidRPr="005B5633">
              <w:rPr>
                <w:rFonts w:ascii="Arial" w:eastAsia="Arial" w:hAnsi="Arial" w:cs="Arial"/>
                <w:b/>
                <w:spacing w:val="-1"/>
                <w:sz w:val="22"/>
                <w:szCs w:val="22"/>
              </w:rPr>
              <w:t>e</w:t>
            </w:r>
            <w:r w:rsidRPr="005B5633">
              <w:rPr>
                <w:rFonts w:ascii="Arial" w:eastAsia="Arial" w:hAnsi="Arial" w:cs="Arial"/>
                <w:b/>
                <w:sz w:val="22"/>
                <w:szCs w:val="22"/>
              </w:rPr>
              <w:t>p</w:t>
            </w:r>
            <w:r w:rsidRPr="005B5633">
              <w:rPr>
                <w:rFonts w:ascii="Arial" w:eastAsia="Arial" w:hAnsi="Arial" w:cs="Arial"/>
                <w:b/>
                <w:spacing w:val="-3"/>
                <w:sz w:val="22"/>
                <w:szCs w:val="22"/>
              </w:rPr>
              <w:t>a</w:t>
            </w:r>
            <w:r w:rsidRPr="005B5633">
              <w:rPr>
                <w:rFonts w:ascii="Arial" w:eastAsia="Arial" w:hAnsi="Arial" w:cs="Arial"/>
                <w:b/>
                <w:sz w:val="22"/>
                <w:szCs w:val="22"/>
              </w:rPr>
              <w:t>r</w:t>
            </w:r>
            <w:r w:rsidRPr="005B5633">
              <w:rPr>
                <w:rFonts w:ascii="Arial" w:eastAsia="Arial" w:hAnsi="Arial" w:cs="Arial"/>
                <w:b/>
                <w:spacing w:val="-1"/>
                <w:sz w:val="22"/>
                <w:szCs w:val="22"/>
              </w:rPr>
              <w:t>t</w:t>
            </w:r>
            <w:r w:rsidRPr="005B5633">
              <w:rPr>
                <w:rFonts w:ascii="Arial" w:eastAsia="Arial" w:hAnsi="Arial" w:cs="Arial"/>
                <w:b/>
                <w:sz w:val="22"/>
                <w:szCs w:val="22"/>
              </w:rPr>
              <w:t>ment</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h</w:t>
            </w:r>
            <w:r w:rsidRPr="005B5633">
              <w:rPr>
                <w:rFonts w:ascii="Arial" w:eastAsia="Arial" w:hAnsi="Arial" w:cs="Arial"/>
                <w:b/>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 xml:space="preserve">e </w:t>
            </w: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q</w:t>
            </w:r>
            <w:r w:rsidRPr="005B5633">
              <w:rPr>
                <w:rFonts w:ascii="Arial" w:eastAsia="Arial" w:hAnsi="Arial" w:cs="Arial"/>
                <w:b/>
                <w:sz w:val="22"/>
                <w:szCs w:val="22"/>
              </w:rPr>
              <w:t>ui</w:t>
            </w:r>
            <w:r w:rsidRPr="005B5633">
              <w:rPr>
                <w:rFonts w:ascii="Arial" w:eastAsia="Arial" w:hAnsi="Arial" w:cs="Arial"/>
                <w:b/>
                <w:spacing w:val="1"/>
                <w:sz w:val="22"/>
                <w:szCs w:val="22"/>
              </w:rPr>
              <w:t>r</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f</w:t>
            </w:r>
            <w:r w:rsidRPr="005B5633">
              <w:rPr>
                <w:rFonts w:ascii="Arial" w:eastAsia="Arial" w:hAnsi="Arial" w:cs="Arial"/>
                <w:b/>
                <w:sz w:val="22"/>
                <w:szCs w:val="22"/>
              </w:rPr>
              <w:t>u</w:t>
            </w:r>
            <w:r w:rsidRPr="005B5633">
              <w:rPr>
                <w:rFonts w:ascii="Arial" w:eastAsia="Arial" w:hAnsi="Arial" w:cs="Arial"/>
                <w:b/>
                <w:spacing w:val="-1"/>
                <w:sz w:val="22"/>
                <w:szCs w:val="22"/>
              </w:rPr>
              <w:t>n</w:t>
            </w:r>
            <w:r w:rsidRPr="005B5633">
              <w:rPr>
                <w:rFonts w:ascii="Arial" w:eastAsia="Arial" w:hAnsi="Arial" w:cs="Arial"/>
                <w:b/>
                <w:sz w:val="22"/>
                <w:szCs w:val="22"/>
              </w:rPr>
              <w:t>ding</w:t>
            </w:r>
            <w:r w:rsidRPr="005B5633">
              <w:rPr>
                <w:rFonts w:ascii="Arial" w:eastAsia="Arial" w:hAnsi="Arial" w:cs="Arial"/>
                <w:b/>
                <w:spacing w:val="-4"/>
                <w:sz w:val="22"/>
                <w:szCs w:val="22"/>
              </w:rPr>
              <w:t xml:space="preserve"> </w:t>
            </w:r>
            <w:r w:rsidRPr="005B5633">
              <w:rPr>
                <w:rFonts w:ascii="Arial" w:eastAsia="Arial" w:hAnsi="Arial" w:cs="Arial"/>
                <w:b/>
                <w:spacing w:val="1"/>
                <w:sz w:val="22"/>
                <w:szCs w:val="22"/>
              </w:rPr>
              <w:t>wit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 b</w:t>
            </w:r>
            <w:r w:rsidRPr="005B5633">
              <w:rPr>
                <w:rFonts w:ascii="Arial" w:eastAsia="Arial" w:hAnsi="Arial" w:cs="Arial"/>
                <w:b/>
                <w:spacing w:val="-1"/>
                <w:sz w:val="22"/>
                <w:szCs w:val="22"/>
              </w:rPr>
              <w:t>u</w:t>
            </w:r>
            <w:r w:rsidRPr="005B5633">
              <w:rPr>
                <w:rFonts w:ascii="Arial" w:eastAsia="Arial" w:hAnsi="Arial" w:cs="Arial"/>
                <w:b/>
                <w:sz w:val="22"/>
                <w:szCs w:val="22"/>
              </w:rPr>
              <w:t>d</w:t>
            </w:r>
            <w:r w:rsidRPr="005B5633">
              <w:rPr>
                <w:rFonts w:ascii="Arial" w:eastAsia="Arial" w:hAnsi="Arial" w:cs="Arial"/>
                <w:b/>
                <w:spacing w:val="-1"/>
                <w:sz w:val="22"/>
                <w:szCs w:val="22"/>
              </w:rPr>
              <w:t>g</w:t>
            </w:r>
            <w:r w:rsidRPr="005B5633">
              <w:rPr>
                <w:rFonts w:ascii="Arial" w:eastAsia="Arial" w:hAnsi="Arial" w:cs="Arial"/>
                <w:b/>
                <w:spacing w:val="-3"/>
                <w:sz w:val="22"/>
                <w:szCs w:val="22"/>
              </w:rPr>
              <w:t>e</w:t>
            </w:r>
            <w:r w:rsidRPr="005B5633">
              <w:rPr>
                <w:rFonts w:ascii="Arial" w:eastAsia="Arial" w:hAnsi="Arial" w:cs="Arial"/>
                <w:b/>
                <w:spacing w:val="1"/>
                <w:sz w:val="22"/>
                <w:szCs w:val="22"/>
              </w:rPr>
              <w:t>t</w:t>
            </w:r>
            <w:r w:rsidRPr="005B5633">
              <w:rPr>
                <w:rFonts w:ascii="Arial" w:eastAsia="Arial" w:hAnsi="Arial" w:cs="Arial"/>
                <w:b/>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w:t>
            </w:r>
            <w:r w:rsidRPr="005B5633">
              <w:rPr>
                <w:rFonts w:ascii="Arial" w:eastAsia="Arial" w:hAnsi="Arial" w:cs="Arial"/>
                <w:b/>
                <w:i/>
                <w:spacing w:val="-3"/>
                <w:sz w:val="22"/>
                <w:szCs w:val="22"/>
              </w:rPr>
              <w:t>E</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please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i</w:t>
            </w:r>
            <w:r w:rsidRPr="005B5633">
              <w:rPr>
                <w:rFonts w:ascii="Arial" w:eastAsia="Arial" w:hAnsi="Arial" w:cs="Arial"/>
                <w:b/>
                <w:i/>
                <w:sz w:val="22"/>
                <w:szCs w:val="22"/>
              </w:rPr>
              <w:t>n</w:t>
            </w:r>
            <w:r w:rsidRPr="005B5633">
              <w:rPr>
                <w:rFonts w:ascii="Arial" w:eastAsia="Arial" w:hAnsi="Arial" w:cs="Arial"/>
                <w:b/>
                <w:i/>
                <w:spacing w:val="-3"/>
                <w:sz w:val="22"/>
                <w:szCs w:val="22"/>
              </w:rPr>
              <w:t>d</w:t>
            </w:r>
            <w:r w:rsidRPr="005B5633">
              <w:rPr>
                <w:rFonts w:ascii="Arial" w:eastAsia="Arial" w:hAnsi="Arial" w:cs="Arial"/>
                <w:b/>
                <w:i/>
                <w:spacing w:val="1"/>
                <w:sz w:val="22"/>
                <w:szCs w:val="22"/>
              </w:rPr>
              <w:t>i</w:t>
            </w:r>
            <w:r w:rsidRPr="005B5633">
              <w:rPr>
                <w:rFonts w:ascii="Arial" w:eastAsia="Arial" w:hAnsi="Arial" w:cs="Arial"/>
                <w:b/>
                <w:i/>
                <w:sz w:val="22"/>
                <w:szCs w:val="22"/>
              </w:rPr>
              <w:t>c</w:t>
            </w:r>
            <w:r w:rsidRPr="005B5633">
              <w:rPr>
                <w:rFonts w:ascii="Arial" w:eastAsia="Arial" w:hAnsi="Arial" w:cs="Arial"/>
                <w:b/>
                <w:i/>
                <w:spacing w:val="-1"/>
                <w:sz w:val="22"/>
                <w:szCs w:val="22"/>
              </w:rPr>
              <w:t>a</w:t>
            </w:r>
            <w:r w:rsidRPr="005B5633">
              <w:rPr>
                <w:rFonts w:ascii="Arial" w:eastAsia="Arial" w:hAnsi="Arial" w:cs="Arial"/>
                <w:b/>
                <w:i/>
                <w:spacing w:val="1"/>
                <w:sz w:val="22"/>
                <w:szCs w:val="22"/>
              </w:rPr>
              <w:t>t</w:t>
            </w:r>
            <w:r w:rsidRPr="005B5633">
              <w:rPr>
                <w:rFonts w:ascii="Arial" w:eastAsia="Arial" w:hAnsi="Arial" w:cs="Arial"/>
                <w:b/>
                <w:i/>
                <w:sz w:val="22"/>
                <w:szCs w:val="22"/>
              </w:rPr>
              <w:t>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w</w:t>
            </w:r>
            <w:r w:rsidRPr="005B5633">
              <w:rPr>
                <w:rFonts w:ascii="Arial" w:eastAsia="Arial" w:hAnsi="Arial" w:cs="Arial"/>
                <w:b/>
                <w:i/>
                <w:sz w:val="22"/>
                <w:szCs w:val="22"/>
              </w:rPr>
              <w:t>h</w:t>
            </w:r>
            <w:r w:rsidRPr="005B5633">
              <w:rPr>
                <w:rFonts w:ascii="Arial" w:eastAsia="Arial" w:hAnsi="Arial" w:cs="Arial"/>
                <w:b/>
                <w:i/>
                <w:spacing w:val="-3"/>
                <w:sz w:val="22"/>
                <w:szCs w:val="22"/>
              </w:rPr>
              <w:t>e</w:t>
            </w:r>
            <w:r w:rsidRPr="005B5633">
              <w:rPr>
                <w:rFonts w:ascii="Arial" w:eastAsia="Arial" w:hAnsi="Arial" w:cs="Arial"/>
                <w:b/>
                <w:i/>
                <w:spacing w:val="-2"/>
                <w:sz w:val="22"/>
                <w:szCs w:val="22"/>
              </w:rPr>
              <w:t>r</w:t>
            </w:r>
            <w:r w:rsidRPr="005B5633">
              <w:rPr>
                <w:rFonts w:ascii="Arial" w:eastAsia="Arial" w:hAnsi="Arial" w:cs="Arial"/>
                <w:b/>
                <w:i/>
                <w:sz w:val="22"/>
                <w:szCs w:val="22"/>
              </w:rPr>
              <w:t xml:space="preserve">e </w:t>
            </w:r>
            <w:r w:rsidRPr="005B5633">
              <w:rPr>
                <w:rFonts w:ascii="Arial" w:eastAsia="Arial" w:hAnsi="Arial" w:cs="Arial"/>
                <w:b/>
                <w:i/>
                <w:spacing w:val="1"/>
                <w:sz w:val="22"/>
                <w:szCs w:val="22"/>
              </w:rPr>
              <w:t>t</w:t>
            </w:r>
            <w:r w:rsidRPr="005B5633">
              <w:rPr>
                <w:rFonts w:ascii="Arial" w:eastAsia="Arial" w:hAnsi="Arial" w:cs="Arial"/>
                <w:b/>
                <w:i/>
                <w:spacing w:val="-3"/>
                <w:sz w:val="22"/>
                <w:szCs w:val="22"/>
              </w:rPr>
              <w:t>h</w:t>
            </w:r>
            <w:r w:rsidRPr="005B5633">
              <w:rPr>
                <w:rFonts w:ascii="Arial" w:eastAsia="Arial" w:hAnsi="Arial" w:cs="Arial"/>
                <w:b/>
                <w:i/>
                <w:spacing w:val="1"/>
                <w:sz w:val="22"/>
                <w:szCs w:val="22"/>
              </w:rPr>
              <w:t>i</w:t>
            </w:r>
            <w:r w:rsidRPr="005B5633">
              <w:rPr>
                <w:rFonts w:ascii="Arial" w:eastAsia="Arial" w:hAnsi="Arial" w:cs="Arial"/>
                <w:b/>
                <w:i/>
                <w:sz w:val="22"/>
                <w:szCs w:val="22"/>
              </w:rPr>
              <w:t xml:space="preserve">s </w:t>
            </w:r>
            <w:r w:rsidRPr="005B5633">
              <w:rPr>
                <w:rFonts w:ascii="Arial" w:eastAsia="Arial" w:hAnsi="Arial" w:cs="Arial"/>
                <w:b/>
                <w:i/>
                <w:spacing w:val="1"/>
                <w:sz w:val="22"/>
                <w:szCs w:val="22"/>
              </w:rPr>
              <w:t>i</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pacing w:val="1"/>
                <w:sz w:val="22"/>
                <w:szCs w:val="22"/>
              </w:rPr>
              <w:t>f</w:t>
            </w:r>
            <w:r w:rsidRPr="005B5633">
              <w:rPr>
                <w:rFonts w:ascii="Arial" w:eastAsia="Arial" w:hAnsi="Arial" w:cs="Arial"/>
                <w:b/>
                <w:i/>
                <w:sz w:val="22"/>
                <w:szCs w:val="22"/>
              </w:rPr>
              <w:t>rom</w:t>
            </w:r>
            <w:r w:rsidRPr="005B5633">
              <w:rPr>
                <w:rFonts w:ascii="Arial" w:eastAsia="Arial" w:hAnsi="Arial" w:cs="Arial"/>
                <w:b/>
                <w:i/>
                <w:spacing w:val="-1"/>
                <w:sz w:val="22"/>
                <w:szCs w:val="22"/>
              </w:rPr>
              <w:t>)</w:t>
            </w:r>
            <w:r w:rsidRPr="005B5633">
              <w:rPr>
                <w:rFonts w:ascii="Arial" w:eastAsia="Arial" w:hAnsi="Arial" w:cs="Arial"/>
                <w:b/>
                <w:i/>
                <w:sz w:val="22"/>
                <w:szCs w:val="22"/>
              </w:rPr>
              <w:t>?</w:t>
            </w:r>
          </w:p>
        </w:tc>
      </w:tr>
      <w:tr w:rsidR="00340B40" w14:paraId="2A350CD2" w14:textId="77777777" w:rsidTr="002454B5">
        <w:trPr>
          <w:trHeight w:hRule="exact" w:val="1937"/>
        </w:trPr>
        <w:tc>
          <w:tcPr>
            <w:tcW w:w="10543" w:type="dxa"/>
          </w:tcPr>
          <w:p w14:paraId="6688D3DF" w14:textId="3CED02EF" w:rsidR="00340B40" w:rsidRPr="005B5633" w:rsidRDefault="00340B40">
            <w:pPr>
              <w:rPr>
                <w:b/>
              </w:rPr>
            </w:pPr>
          </w:p>
        </w:tc>
      </w:tr>
      <w:tr w:rsidR="00340B40" w14:paraId="49500013" w14:textId="77777777" w:rsidTr="002454B5">
        <w:trPr>
          <w:trHeight w:hRule="exact" w:val="760"/>
        </w:trPr>
        <w:tc>
          <w:tcPr>
            <w:tcW w:w="10543" w:type="dxa"/>
            <w:shd w:val="clear" w:color="auto" w:fill="C5D9F0"/>
          </w:tcPr>
          <w:p w14:paraId="5039A2F7" w14:textId="77777777" w:rsidR="00340B40" w:rsidRPr="005B5633" w:rsidRDefault="00340B40">
            <w:pPr>
              <w:spacing w:before="3" w:line="100" w:lineRule="exact"/>
              <w:rPr>
                <w:b/>
                <w:sz w:val="11"/>
                <w:szCs w:val="11"/>
              </w:rPr>
            </w:pPr>
          </w:p>
          <w:p w14:paraId="4E2DACEE" w14:textId="416F7FB8" w:rsidR="00340B40" w:rsidRPr="005B5633" w:rsidRDefault="00BB10DB">
            <w:pPr>
              <w:spacing w:line="240" w:lineRule="exact"/>
              <w:ind w:left="93" w:right="186"/>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n</w:t>
            </w:r>
            <w:r w:rsidRPr="005B5633">
              <w:rPr>
                <w:rFonts w:ascii="Arial" w:eastAsia="Arial" w:hAnsi="Arial" w:cs="Arial"/>
                <w:b/>
                <w:spacing w:val="-6"/>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em</w:t>
            </w:r>
            <w:r w:rsidRPr="005B5633">
              <w:rPr>
                <w:rFonts w:ascii="Arial" w:eastAsia="Arial" w:hAnsi="Arial" w:cs="Arial"/>
                <w:b/>
                <w:spacing w:val="-3"/>
                <w:sz w:val="22"/>
                <w:szCs w:val="22"/>
              </w:rPr>
              <w:t>p</w:t>
            </w:r>
            <w:r w:rsidRPr="005B5633">
              <w:rPr>
                <w:rFonts w:ascii="Arial" w:eastAsia="Arial" w:hAnsi="Arial" w:cs="Arial"/>
                <w:b/>
                <w:spacing w:val="1"/>
                <w:sz w:val="22"/>
                <w:szCs w:val="22"/>
              </w:rPr>
              <w:t>l</w:t>
            </w:r>
            <w:r w:rsidRPr="005B5633">
              <w:rPr>
                <w:rFonts w:ascii="Arial" w:eastAsia="Arial" w:hAnsi="Arial" w:cs="Arial"/>
                <w:b/>
                <w:sz w:val="22"/>
                <w:szCs w:val="22"/>
              </w:rPr>
              <w:t>o</w:t>
            </w:r>
            <w:r w:rsidRPr="005B5633">
              <w:rPr>
                <w:rFonts w:ascii="Arial" w:eastAsia="Arial" w:hAnsi="Arial" w:cs="Arial"/>
                <w:b/>
                <w:spacing w:val="-6"/>
                <w:sz w:val="22"/>
                <w:szCs w:val="22"/>
              </w:rPr>
              <w:t>y</w:t>
            </w:r>
            <w:r w:rsidRPr="005B5633">
              <w:rPr>
                <w:rFonts w:ascii="Arial" w:eastAsia="Arial" w:hAnsi="Arial" w:cs="Arial"/>
                <w:b/>
                <w:spacing w:val="2"/>
                <w:sz w:val="22"/>
                <w:szCs w:val="22"/>
              </w:rPr>
              <w:t>e</w:t>
            </w:r>
            <w:r w:rsidRPr="005B5633">
              <w:rPr>
                <w:rFonts w:ascii="Arial" w:eastAsia="Arial" w:hAnsi="Arial" w:cs="Arial"/>
                <w:b/>
                <w:sz w:val="22"/>
                <w:szCs w:val="22"/>
              </w:rPr>
              <w:t>e ha</w:t>
            </w:r>
            <w:r w:rsidRPr="005B5633">
              <w:rPr>
                <w:rFonts w:ascii="Arial" w:eastAsia="Arial" w:hAnsi="Arial" w:cs="Arial"/>
                <w:b/>
                <w:spacing w:val="-3"/>
                <w:sz w:val="22"/>
                <w:szCs w:val="22"/>
              </w:rPr>
              <w:t>v</w:t>
            </w:r>
            <w:r w:rsidRPr="005B5633">
              <w:rPr>
                <w:rFonts w:ascii="Arial" w:eastAsia="Arial" w:hAnsi="Arial" w:cs="Arial"/>
                <w:b/>
                <w:sz w:val="22"/>
                <w:szCs w:val="22"/>
              </w:rPr>
              <w:t>e pre</w:t>
            </w:r>
            <w:r w:rsidRPr="005B5633">
              <w:rPr>
                <w:rFonts w:ascii="Arial" w:eastAsia="Arial" w:hAnsi="Arial" w:cs="Arial"/>
                <w:b/>
                <w:spacing w:val="-2"/>
                <w:sz w:val="22"/>
                <w:szCs w:val="22"/>
              </w:rPr>
              <w:t>v</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u</w:t>
            </w:r>
            <w:r w:rsidRPr="005B5633">
              <w:rPr>
                <w:rFonts w:ascii="Arial" w:eastAsia="Arial" w:hAnsi="Arial" w:cs="Arial"/>
                <w:b/>
                <w:sz w:val="22"/>
                <w:szCs w:val="22"/>
              </w:rPr>
              <w:t>s exp</w:t>
            </w:r>
            <w:r w:rsidRPr="005B5633">
              <w:rPr>
                <w:rFonts w:ascii="Arial" w:eastAsia="Arial" w:hAnsi="Arial" w:cs="Arial"/>
                <w:b/>
                <w:spacing w:val="-1"/>
                <w:sz w:val="22"/>
                <w:szCs w:val="22"/>
              </w:rPr>
              <w:t>e</w:t>
            </w:r>
            <w:r w:rsidRPr="005B5633">
              <w:rPr>
                <w:rFonts w:ascii="Arial" w:eastAsia="Arial" w:hAnsi="Arial" w:cs="Arial"/>
                <w:b/>
                <w:sz w:val="22"/>
                <w:szCs w:val="22"/>
              </w:rPr>
              <w:t>r</w:t>
            </w:r>
            <w:r w:rsidRPr="005B5633">
              <w:rPr>
                <w:rFonts w:ascii="Arial" w:eastAsia="Arial" w:hAnsi="Arial" w:cs="Arial"/>
                <w:b/>
                <w:spacing w:val="-1"/>
                <w:sz w:val="22"/>
                <w:szCs w:val="22"/>
              </w:rPr>
              <w:t>i</w:t>
            </w:r>
            <w:r w:rsidRPr="005B5633">
              <w:rPr>
                <w:rFonts w:ascii="Arial" w:eastAsia="Arial" w:hAnsi="Arial" w:cs="Arial"/>
                <w:b/>
                <w:sz w:val="22"/>
                <w:szCs w:val="22"/>
              </w:rPr>
              <w:t>e</w:t>
            </w:r>
            <w:r w:rsidRPr="005B5633">
              <w:rPr>
                <w:rFonts w:ascii="Arial" w:eastAsia="Arial" w:hAnsi="Arial" w:cs="Arial"/>
                <w:b/>
                <w:spacing w:val="-1"/>
                <w:sz w:val="22"/>
                <w:szCs w:val="22"/>
              </w:rPr>
              <w:t>n</w:t>
            </w:r>
            <w:r w:rsidRPr="005B5633">
              <w:rPr>
                <w:rFonts w:ascii="Arial" w:eastAsia="Arial" w:hAnsi="Arial" w:cs="Arial"/>
                <w:b/>
                <w:sz w:val="22"/>
                <w:szCs w:val="22"/>
              </w:rPr>
              <w:t>ce</w:t>
            </w:r>
            <w:r w:rsidRPr="005B5633">
              <w:rPr>
                <w:rFonts w:ascii="Arial" w:eastAsia="Arial" w:hAnsi="Arial" w:cs="Arial"/>
                <w:b/>
                <w:spacing w:val="3"/>
                <w:sz w:val="22"/>
                <w:szCs w:val="22"/>
              </w:rPr>
              <w:t xml:space="preserve"> </w:t>
            </w:r>
            <w:r w:rsidRPr="005B5633">
              <w:rPr>
                <w:rFonts w:ascii="Arial" w:eastAsia="Arial" w:hAnsi="Arial" w:cs="Arial"/>
                <w:b/>
                <w:sz w:val="22"/>
                <w:szCs w:val="22"/>
              </w:rPr>
              <w:t>c</w:t>
            </w:r>
            <w:r w:rsidRPr="005B5633">
              <w:rPr>
                <w:rFonts w:ascii="Arial" w:eastAsia="Arial" w:hAnsi="Arial" w:cs="Arial"/>
                <w:b/>
                <w:spacing w:val="-1"/>
                <w:sz w:val="22"/>
                <w:szCs w:val="22"/>
              </w:rPr>
              <w:t>o</w:t>
            </w:r>
            <w:r w:rsidRPr="005B5633">
              <w:rPr>
                <w:rFonts w:ascii="Arial" w:eastAsia="Arial" w:hAnsi="Arial" w:cs="Arial"/>
                <w:b/>
                <w:spacing w:val="-2"/>
                <w:sz w:val="22"/>
                <w:szCs w:val="22"/>
              </w:rPr>
              <w:t>m</w:t>
            </w:r>
            <w:r w:rsidRPr="005B5633">
              <w:rPr>
                <w:rFonts w:ascii="Arial" w:eastAsia="Arial" w:hAnsi="Arial" w:cs="Arial"/>
                <w:b/>
                <w:sz w:val="22"/>
                <w:szCs w:val="22"/>
              </w:rPr>
              <w:t>men</w:t>
            </w:r>
            <w:r w:rsidRPr="005B5633">
              <w:rPr>
                <w:rFonts w:ascii="Arial" w:eastAsia="Arial" w:hAnsi="Arial" w:cs="Arial"/>
                <w:b/>
                <w:spacing w:val="-1"/>
                <w:sz w:val="22"/>
                <w:szCs w:val="22"/>
              </w:rPr>
              <w:t>s</w:t>
            </w:r>
            <w:r w:rsidRPr="005B5633">
              <w:rPr>
                <w:rFonts w:ascii="Arial" w:eastAsia="Arial" w:hAnsi="Arial" w:cs="Arial"/>
                <w:b/>
                <w:sz w:val="22"/>
                <w:szCs w:val="22"/>
              </w:rPr>
              <w:t>urate</w:t>
            </w:r>
            <w:r w:rsidRPr="005B5633">
              <w:rPr>
                <w:rFonts w:ascii="Arial" w:eastAsia="Arial" w:hAnsi="Arial" w:cs="Arial"/>
                <w:b/>
                <w:spacing w:val="-6"/>
                <w:sz w:val="22"/>
                <w:szCs w:val="22"/>
              </w:rPr>
              <w:t xml:space="preserve"> </w:t>
            </w:r>
            <w:r w:rsidRPr="005B5633">
              <w:rPr>
                <w:rFonts w:ascii="Arial" w:eastAsia="Arial" w:hAnsi="Arial" w:cs="Arial"/>
                <w:b/>
                <w:spacing w:val="3"/>
                <w:sz w:val="22"/>
                <w:szCs w:val="22"/>
              </w:rPr>
              <w:t>w</w:t>
            </w:r>
            <w:r w:rsidRPr="005B5633">
              <w:rPr>
                <w:rFonts w:ascii="Arial" w:eastAsia="Arial" w:hAnsi="Arial" w:cs="Arial"/>
                <w:b/>
                <w:spacing w:val="-1"/>
                <w:sz w:val="22"/>
                <w:szCs w:val="22"/>
              </w:rPr>
              <w:t>i</w:t>
            </w:r>
            <w:r w:rsidRPr="005B5633">
              <w:rPr>
                <w:rFonts w:ascii="Arial" w:eastAsia="Arial" w:hAnsi="Arial" w:cs="Arial"/>
                <w:b/>
                <w:spacing w:val="1"/>
                <w:sz w:val="22"/>
                <w:szCs w:val="22"/>
              </w:rPr>
              <w:t>t</w:t>
            </w:r>
            <w:r w:rsidRPr="005B5633">
              <w:rPr>
                <w:rFonts w:ascii="Arial" w:eastAsia="Arial" w:hAnsi="Arial" w:cs="Arial"/>
                <w:b/>
                <w:sz w:val="22"/>
                <w:szCs w:val="22"/>
              </w:rPr>
              <w:t xml:space="preserve">h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e</w:t>
            </w:r>
            <w:r w:rsidRPr="005B5633">
              <w:rPr>
                <w:rFonts w:ascii="Arial" w:eastAsia="Arial" w:hAnsi="Arial" w:cs="Arial"/>
                <w:b/>
                <w:sz w:val="22"/>
                <w:szCs w:val="22"/>
              </w:rPr>
              <w:t>rson s</w:t>
            </w:r>
            <w:r w:rsidRPr="005B5633">
              <w:rPr>
                <w:rFonts w:ascii="Arial" w:eastAsia="Arial" w:hAnsi="Arial" w:cs="Arial"/>
                <w:b/>
                <w:spacing w:val="-1"/>
                <w:sz w:val="22"/>
                <w:szCs w:val="22"/>
              </w:rPr>
              <w:t>p</w:t>
            </w:r>
            <w:r w:rsidRPr="005B5633">
              <w:rPr>
                <w:rFonts w:ascii="Arial" w:eastAsia="Arial" w:hAnsi="Arial" w:cs="Arial"/>
                <w:b/>
                <w:sz w:val="22"/>
                <w:szCs w:val="22"/>
              </w:rPr>
              <w:t>e</w:t>
            </w:r>
            <w:r w:rsidRPr="005B5633">
              <w:rPr>
                <w:rFonts w:ascii="Arial" w:eastAsia="Arial" w:hAnsi="Arial" w:cs="Arial"/>
                <w:b/>
                <w:spacing w:val="-1"/>
                <w:sz w:val="22"/>
                <w:szCs w:val="22"/>
              </w:rPr>
              <w:t>ci</w:t>
            </w:r>
            <w:r w:rsidRPr="005B5633">
              <w:rPr>
                <w:rFonts w:ascii="Arial" w:eastAsia="Arial" w:hAnsi="Arial" w:cs="Arial"/>
                <w:b/>
                <w:spacing w:val="1"/>
                <w:sz w:val="22"/>
                <w:szCs w:val="22"/>
              </w:rPr>
              <w:t>f</w:t>
            </w:r>
            <w:r w:rsidRPr="005B5633">
              <w:rPr>
                <w:rFonts w:ascii="Arial" w:eastAsia="Arial" w:hAnsi="Arial" w:cs="Arial"/>
                <w:b/>
                <w:spacing w:val="-1"/>
                <w:sz w:val="22"/>
                <w:szCs w:val="22"/>
              </w:rPr>
              <w:t>i</w:t>
            </w:r>
            <w:r w:rsidRPr="005B5633">
              <w:rPr>
                <w:rFonts w:ascii="Arial" w:eastAsia="Arial" w:hAnsi="Arial" w:cs="Arial"/>
                <w:b/>
                <w:sz w:val="22"/>
                <w:szCs w:val="22"/>
              </w:rPr>
              <w:t>c</w:t>
            </w:r>
            <w:r w:rsidRPr="005B5633">
              <w:rPr>
                <w:rFonts w:ascii="Arial" w:eastAsia="Arial" w:hAnsi="Arial" w:cs="Arial"/>
                <w:b/>
                <w:spacing w:val="-3"/>
                <w:sz w:val="22"/>
                <w:szCs w:val="22"/>
              </w:rPr>
              <w:t>a</w:t>
            </w:r>
            <w:r w:rsidRPr="005B5633">
              <w:rPr>
                <w:rFonts w:ascii="Arial" w:eastAsia="Arial" w:hAnsi="Arial" w:cs="Arial"/>
                <w:b/>
                <w:spacing w:val="1"/>
                <w:sz w:val="22"/>
                <w:szCs w:val="22"/>
              </w:rPr>
              <w:t>ti</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o </w:t>
            </w:r>
            <w:r w:rsidRPr="005B5633">
              <w:rPr>
                <w:rFonts w:ascii="Arial" w:eastAsia="Arial" w:hAnsi="Arial" w:cs="Arial"/>
                <w:b/>
                <w:spacing w:val="-1"/>
                <w:sz w:val="22"/>
                <w:szCs w:val="22"/>
              </w:rPr>
              <w:t>j</w:t>
            </w:r>
            <w:r w:rsidRPr="005B5633">
              <w:rPr>
                <w:rFonts w:ascii="Arial" w:eastAsia="Arial" w:hAnsi="Arial" w:cs="Arial"/>
                <w:b/>
                <w:sz w:val="22"/>
                <w:szCs w:val="22"/>
              </w:rPr>
              <w:t>u</w:t>
            </w:r>
            <w:r w:rsidRPr="005B5633">
              <w:rPr>
                <w:rFonts w:ascii="Arial" w:eastAsia="Arial" w:hAnsi="Arial" w:cs="Arial"/>
                <w:b/>
                <w:spacing w:val="-1"/>
                <w:sz w:val="22"/>
                <w:szCs w:val="22"/>
              </w:rPr>
              <w:t>s</w:t>
            </w:r>
            <w:r w:rsidRPr="005B5633">
              <w:rPr>
                <w:rFonts w:ascii="Arial" w:eastAsia="Arial" w:hAnsi="Arial" w:cs="Arial"/>
                <w:b/>
                <w:spacing w:val="1"/>
                <w:sz w:val="22"/>
                <w:szCs w:val="22"/>
              </w:rPr>
              <w:t>tif</w:t>
            </w:r>
            <w:r w:rsidRPr="005B5633">
              <w:rPr>
                <w:rFonts w:ascii="Arial" w:eastAsia="Arial" w:hAnsi="Arial" w:cs="Arial"/>
                <w:b/>
                <w:sz w:val="22"/>
                <w:szCs w:val="22"/>
              </w:rPr>
              <w:t>y</w:t>
            </w:r>
            <w:r w:rsidRPr="005B5633">
              <w:rPr>
                <w:rFonts w:ascii="Arial" w:eastAsia="Arial" w:hAnsi="Arial" w:cs="Arial"/>
                <w:b/>
                <w:spacing w:val="-4"/>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t</w:t>
            </w:r>
            <w:r w:rsidRPr="005B5633">
              <w:rPr>
                <w:rFonts w:ascii="Arial" w:eastAsia="Arial" w:hAnsi="Arial" w:cs="Arial"/>
                <w:b/>
                <w:sz w:val="22"/>
                <w:szCs w:val="22"/>
              </w:rPr>
              <w:t>he p</w:t>
            </w:r>
            <w:r w:rsidRPr="005B5633">
              <w:rPr>
                <w:rFonts w:ascii="Arial" w:eastAsia="Arial" w:hAnsi="Arial" w:cs="Arial"/>
                <w:b/>
                <w:spacing w:val="-1"/>
                <w:sz w:val="22"/>
                <w:szCs w:val="22"/>
              </w:rPr>
              <w:t>a</w:t>
            </w:r>
            <w:r w:rsidRPr="005B5633">
              <w:rPr>
                <w:rFonts w:ascii="Arial" w:eastAsia="Arial" w:hAnsi="Arial" w:cs="Arial"/>
                <w:b/>
                <w:spacing w:val="-5"/>
                <w:sz w:val="22"/>
                <w:szCs w:val="22"/>
              </w:rPr>
              <w:t>y</w:t>
            </w:r>
            <w:r w:rsidR="000B5BD9">
              <w:rPr>
                <w:rFonts w:ascii="Arial" w:eastAsia="Arial" w:hAnsi="Arial" w:cs="Arial"/>
                <w:b/>
                <w:spacing w:val="-5"/>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c</w:t>
            </w:r>
            <w:r w:rsidRPr="005B5633">
              <w:rPr>
                <w:rFonts w:ascii="Arial" w:eastAsia="Arial" w:hAnsi="Arial" w:cs="Arial"/>
                <w:b/>
                <w:sz w:val="22"/>
                <w:szCs w:val="22"/>
              </w:rPr>
              <w:t>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YE</w:t>
            </w:r>
            <w:r w:rsidRPr="005B5633">
              <w:rPr>
                <w:rFonts w:ascii="Arial" w:eastAsia="Arial" w:hAnsi="Arial" w:cs="Arial"/>
                <w:b/>
                <w:i/>
                <w:sz w:val="22"/>
                <w:szCs w:val="22"/>
              </w:rPr>
              <w:t xml:space="preserve">S </w:t>
            </w:r>
            <w:r w:rsidRPr="005B5633">
              <w:rPr>
                <w:rFonts w:ascii="Arial" w:eastAsia="Arial" w:hAnsi="Arial" w:cs="Arial"/>
                <w:b/>
                <w:i/>
                <w:spacing w:val="-3"/>
                <w:sz w:val="22"/>
                <w:szCs w:val="22"/>
              </w:rPr>
              <w:t>p</w:t>
            </w:r>
            <w:r w:rsidRPr="005B5633">
              <w:rPr>
                <w:rFonts w:ascii="Arial" w:eastAsia="Arial" w:hAnsi="Arial" w:cs="Arial"/>
                <w:b/>
                <w:i/>
                <w:spacing w:val="1"/>
                <w:sz w:val="22"/>
                <w:szCs w:val="22"/>
              </w:rPr>
              <w:t>l</w:t>
            </w:r>
            <w:r w:rsidRPr="005B5633">
              <w:rPr>
                <w:rFonts w:ascii="Arial" w:eastAsia="Arial" w:hAnsi="Arial" w:cs="Arial"/>
                <w:b/>
                <w:i/>
                <w:sz w:val="22"/>
                <w:szCs w:val="22"/>
              </w:rPr>
              <w:t>e</w:t>
            </w:r>
            <w:r w:rsidRPr="005B5633">
              <w:rPr>
                <w:rFonts w:ascii="Arial" w:eastAsia="Arial" w:hAnsi="Arial" w:cs="Arial"/>
                <w:b/>
                <w:i/>
                <w:spacing w:val="-1"/>
                <w:sz w:val="22"/>
                <w:szCs w:val="22"/>
              </w:rPr>
              <w:t>a</w:t>
            </w:r>
            <w:r w:rsidRPr="005B5633">
              <w:rPr>
                <w:rFonts w:ascii="Arial" w:eastAsia="Arial" w:hAnsi="Arial" w:cs="Arial"/>
                <w:b/>
                <w:i/>
                <w:sz w:val="22"/>
                <w:szCs w:val="22"/>
              </w:rPr>
              <w:t>se</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d</w:t>
            </w:r>
            <w:r w:rsidRPr="005B5633">
              <w:rPr>
                <w:rFonts w:ascii="Arial" w:eastAsia="Arial" w:hAnsi="Arial" w:cs="Arial"/>
                <w:b/>
                <w:i/>
                <w:spacing w:val="-3"/>
                <w:sz w:val="22"/>
                <w:szCs w:val="22"/>
              </w:rPr>
              <w:t>e</w:t>
            </w:r>
            <w:r w:rsidRPr="005B5633">
              <w:rPr>
                <w:rFonts w:ascii="Arial" w:eastAsia="Arial" w:hAnsi="Arial" w:cs="Arial"/>
                <w:b/>
                <w:i/>
                <w:spacing w:val="1"/>
                <w:sz w:val="22"/>
                <w:szCs w:val="22"/>
              </w:rPr>
              <w:t>t</w:t>
            </w:r>
            <w:r w:rsidRPr="005B5633">
              <w:rPr>
                <w:rFonts w:ascii="Arial" w:eastAsia="Arial" w:hAnsi="Arial" w:cs="Arial"/>
                <w:b/>
                <w:i/>
                <w:sz w:val="22"/>
                <w:szCs w:val="22"/>
              </w:rPr>
              <w:t>a</w:t>
            </w:r>
            <w:r w:rsidRPr="005B5633">
              <w:rPr>
                <w:rFonts w:ascii="Arial" w:eastAsia="Arial" w:hAnsi="Arial" w:cs="Arial"/>
                <w:b/>
                <w:i/>
                <w:spacing w:val="-2"/>
                <w:sz w:val="22"/>
                <w:szCs w:val="22"/>
              </w:rPr>
              <w:t>i</w:t>
            </w:r>
            <w:r w:rsidRPr="005B5633">
              <w:rPr>
                <w:rFonts w:ascii="Arial" w:eastAsia="Arial" w:hAnsi="Arial" w:cs="Arial"/>
                <w:b/>
                <w:i/>
                <w:sz w:val="22"/>
                <w:szCs w:val="22"/>
              </w:rPr>
              <w:t xml:space="preserve">l </w:t>
            </w:r>
            <w:r w:rsidRPr="005B5633">
              <w:rPr>
                <w:rFonts w:ascii="Arial" w:eastAsia="Arial" w:hAnsi="Arial" w:cs="Arial"/>
                <w:b/>
                <w:i/>
                <w:spacing w:val="1"/>
                <w:sz w:val="22"/>
                <w:szCs w:val="22"/>
              </w:rPr>
              <w:t>t</w:t>
            </w:r>
            <w:r w:rsidRPr="005B5633">
              <w:rPr>
                <w:rFonts w:ascii="Arial" w:eastAsia="Arial" w:hAnsi="Arial" w:cs="Arial"/>
                <w:b/>
                <w:i/>
                <w:sz w:val="22"/>
                <w:szCs w:val="22"/>
              </w:rPr>
              <w:t>hi</w:t>
            </w:r>
            <w:r w:rsidRPr="005B5633">
              <w:rPr>
                <w:rFonts w:ascii="Arial" w:eastAsia="Arial" w:hAnsi="Arial" w:cs="Arial"/>
                <w:b/>
                <w:i/>
                <w:spacing w:val="-1"/>
                <w:sz w:val="22"/>
                <w:szCs w:val="22"/>
              </w:rPr>
              <w:t>s</w:t>
            </w:r>
            <w:r w:rsidRPr="005B5633">
              <w:rPr>
                <w:rFonts w:ascii="Arial" w:eastAsia="Arial" w:hAnsi="Arial" w:cs="Arial"/>
                <w:b/>
                <w:i/>
                <w:spacing w:val="-2"/>
                <w:sz w:val="22"/>
                <w:szCs w:val="22"/>
              </w:rPr>
              <w:t>)</w:t>
            </w:r>
            <w:r w:rsidRPr="005B5633">
              <w:rPr>
                <w:rFonts w:ascii="Arial" w:eastAsia="Arial" w:hAnsi="Arial" w:cs="Arial"/>
                <w:b/>
                <w:i/>
                <w:sz w:val="22"/>
                <w:szCs w:val="22"/>
              </w:rPr>
              <w:t>.</w:t>
            </w:r>
          </w:p>
        </w:tc>
      </w:tr>
      <w:tr w:rsidR="00340B40" w14:paraId="657D64A8" w14:textId="77777777" w:rsidTr="002454B5">
        <w:trPr>
          <w:trHeight w:hRule="exact" w:val="2427"/>
        </w:trPr>
        <w:tc>
          <w:tcPr>
            <w:tcW w:w="10543" w:type="dxa"/>
          </w:tcPr>
          <w:p w14:paraId="1D1FBC09" w14:textId="6B964DBC" w:rsidR="00606EA6" w:rsidRPr="005B5633" w:rsidRDefault="00606EA6">
            <w:pPr>
              <w:rPr>
                <w:b/>
              </w:rPr>
            </w:pPr>
            <w:r>
              <w:rPr>
                <w:b/>
              </w:rPr>
              <w:t xml:space="preserve"> </w:t>
            </w:r>
          </w:p>
        </w:tc>
      </w:tr>
      <w:tr w:rsidR="00340B40" w14:paraId="64C7FF92" w14:textId="77777777" w:rsidTr="002454B5">
        <w:trPr>
          <w:trHeight w:hRule="exact" w:val="776"/>
        </w:trPr>
        <w:tc>
          <w:tcPr>
            <w:tcW w:w="10543" w:type="dxa"/>
            <w:shd w:val="clear" w:color="auto" w:fill="C5D9F0"/>
          </w:tcPr>
          <w:p w14:paraId="168B7480" w14:textId="77777777" w:rsidR="00340B40" w:rsidRPr="005B5633" w:rsidRDefault="00340B40">
            <w:pPr>
              <w:spacing w:line="120" w:lineRule="exact"/>
              <w:rPr>
                <w:b/>
                <w:sz w:val="12"/>
                <w:szCs w:val="12"/>
              </w:rPr>
            </w:pPr>
          </w:p>
          <w:p w14:paraId="7F010273" w14:textId="77777777" w:rsidR="00340B40" w:rsidRPr="005B5633" w:rsidRDefault="00BB10DB">
            <w:pPr>
              <w:spacing w:line="240" w:lineRule="exact"/>
              <w:ind w:left="93" w:right="72"/>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s</w:t>
            </w:r>
            <w:r w:rsidRPr="005B5633">
              <w:rPr>
                <w:rFonts w:ascii="Arial" w:eastAsia="Arial" w:hAnsi="Arial" w:cs="Arial"/>
                <w:b/>
                <w:spacing w:val="-3"/>
                <w:sz w:val="22"/>
                <w:szCs w:val="22"/>
              </w:rPr>
              <w:t>a</w:t>
            </w:r>
            <w:r w:rsidRPr="005B5633">
              <w:rPr>
                <w:rFonts w:ascii="Arial" w:eastAsia="Arial" w:hAnsi="Arial" w:cs="Arial"/>
                <w:b/>
                <w:spacing w:val="1"/>
                <w:sz w:val="22"/>
                <w:szCs w:val="22"/>
              </w:rPr>
              <w:t>l</w:t>
            </w:r>
            <w:r w:rsidRPr="005B5633">
              <w:rPr>
                <w:rFonts w:ascii="Arial" w:eastAsia="Arial" w:hAnsi="Arial" w:cs="Arial"/>
                <w:b/>
                <w:sz w:val="22"/>
                <w:szCs w:val="22"/>
              </w:rPr>
              <w:t>ary</w:t>
            </w:r>
            <w:r w:rsidRPr="005B5633">
              <w:rPr>
                <w:rFonts w:ascii="Arial" w:eastAsia="Arial" w:hAnsi="Arial" w:cs="Arial"/>
                <w:b/>
                <w:spacing w:val="-3"/>
                <w:sz w:val="22"/>
                <w:szCs w:val="22"/>
              </w:rPr>
              <w:t xml:space="preserve"> </w:t>
            </w:r>
            <w:r w:rsidRPr="005B5633">
              <w:rPr>
                <w:rFonts w:ascii="Arial" w:eastAsia="Arial" w:hAnsi="Arial" w:cs="Arial"/>
                <w:b/>
                <w:spacing w:val="1"/>
                <w:sz w:val="22"/>
                <w:szCs w:val="22"/>
              </w:rPr>
              <w:t>fi</w:t>
            </w:r>
            <w:r w:rsidRPr="005B5633">
              <w:rPr>
                <w:rFonts w:ascii="Arial" w:eastAsia="Arial" w:hAnsi="Arial" w:cs="Arial"/>
                <w:b/>
                <w:sz w:val="22"/>
                <w:szCs w:val="22"/>
              </w:rPr>
              <w:t>g</w:t>
            </w:r>
            <w:r w:rsidRPr="005B5633">
              <w:rPr>
                <w:rFonts w:ascii="Arial" w:eastAsia="Arial" w:hAnsi="Arial" w:cs="Arial"/>
                <w:b/>
                <w:spacing w:val="-1"/>
                <w:sz w:val="22"/>
                <w:szCs w:val="22"/>
              </w:rPr>
              <w:t>u</w:t>
            </w:r>
            <w:r w:rsidRPr="005B5633">
              <w:rPr>
                <w:rFonts w:ascii="Arial" w:eastAsia="Arial" w:hAnsi="Arial" w:cs="Arial"/>
                <w:b/>
                <w:sz w:val="22"/>
                <w:szCs w:val="22"/>
              </w:rPr>
              <w:t>re</w:t>
            </w:r>
            <w:r w:rsidRPr="005B5633">
              <w:rPr>
                <w:rFonts w:ascii="Arial" w:eastAsia="Arial" w:hAnsi="Arial" w:cs="Arial"/>
                <w:b/>
                <w:spacing w:val="-3"/>
                <w:sz w:val="22"/>
                <w:szCs w:val="22"/>
              </w:rPr>
              <w:t xml:space="preserve"> y</w:t>
            </w:r>
            <w:r w:rsidRPr="005B5633">
              <w:rPr>
                <w:rFonts w:ascii="Arial" w:eastAsia="Arial" w:hAnsi="Arial" w:cs="Arial"/>
                <w:b/>
                <w:sz w:val="22"/>
                <w:szCs w:val="22"/>
              </w:rPr>
              <w:t>ou h</w:t>
            </w:r>
            <w:r w:rsidRPr="005B5633">
              <w:rPr>
                <w:rFonts w:ascii="Arial" w:eastAsia="Arial" w:hAnsi="Arial" w:cs="Arial"/>
                <w:b/>
                <w:spacing w:val="-1"/>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e o</w:t>
            </w:r>
            <w:r w:rsidRPr="005B5633">
              <w:rPr>
                <w:rFonts w:ascii="Arial" w:eastAsia="Arial" w:hAnsi="Arial" w:cs="Arial"/>
                <w:b/>
                <w:spacing w:val="1"/>
                <w:sz w:val="22"/>
                <w:szCs w:val="22"/>
              </w:rPr>
              <w:t>ff</w:t>
            </w:r>
            <w:r w:rsidRPr="005B5633">
              <w:rPr>
                <w:rFonts w:ascii="Arial" w:eastAsia="Arial" w:hAnsi="Arial" w:cs="Arial"/>
                <w:b/>
                <w:sz w:val="22"/>
                <w:szCs w:val="22"/>
              </w:rPr>
              <w:t>ered</w:t>
            </w:r>
            <w:r w:rsidRPr="005B5633">
              <w:rPr>
                <w:rFonts w:ascii="Arial" w:eastAsia="Arial" w:hAnsi="Arial" w:cs="Arial"/>
                <w:b/>
                <w:spacing w:val="2"/>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p</w:t>
            </w:r>
            <w:r w:rsidRPr="005B5633">
              <w:rPr>
                <w:rFonts w:ascii="Arial" w:eastAsia="Arial" w:hAnsi="Arial" w:cs="Arial"/>
                <w:b/>
                <w:sz w:val="22"/>
                <w:szCs w:val="22"/>
              </w:rPr>
              <w:t>p</w:t>
            </w:r>
            <w:r w:rsidRPr="005B5633">
              <w:rPr>
                <w:rFonts w:ascii="Arial" w:eastAsia="Arial" w:hAnsi="Arial" w:cs="Arial"/>
                <w:b/>
                <w:spacing w:val="-3"/>
                <w:sz w:val="22"/>
                <w:szCs w:val="22"/>
              </w:rPr>
              <w:t>e</w:t>
            </w:r>
            <w:r w:rsidRPr="005B5633">
              <w:rPr>
                <w:rFonts w:ascii="Arial" w:eastAsia="Arial" w:hAnsi="Arial" w:cs="Arial"/>
                <w:b/>
                <w:sz w:val="22"/>
                <w:szCs w:val="22"/>
              </w:rPr>
              <w:t>ar</w:t>
            </w:r>
            <w:r w:rsidRPr="005B5633">
              <w:rPr>
                <w:rFonts w:ascii="Arial" w:eastAsia="Arial" w:hAnsi="Arial" w:cs="Arial"/>
                <w:b/>
                <w:spacing w:val="1"/>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he </w:t>
            </w:r>
            <w:r w:rsidRPr="005B5633">
              <w:rPr>
                <w:rFonts w:ascii="Arial" w:eastAsia="Arial" w:hAnsi="Arial" w:cs="Arial"/>
                <w:b/>
                <w:spacing w:val="-1"/>
                <w:sz w:val="22"/>
                <w:szCs w:val="22"/>
              </w:rPr>
              <w:t>P</w:t>
            </w:r>
            <w:r w:rsidRPr="005B5633">
              <w:rPr>
                <w:rFonts w:ascii="Arial" w:eastAsia="Arial" w:hAnsi="Arial" w:cs="Arial"/>
                <w:b/>
                <w:sz w:val="22"/>
                <w:szCs w:val="22"/>
              </w:rPr>
              <w:t>ay</w:t>
            </w:r>
            <w:r w:rsidRPr="005B5633">
              <w:rPr>
                <w:rFonts w:ascii="Arial" w:eastAsia="Arial" w:hAnsi="Arial" w:cs="Arial"/>
                <w:b/>
                <w:spacing w:val="-4"/>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z w:val="22"/>
                <w:szCs w:val="22"/>
              </w:rPr>
              <w:t>d C</w:t>
            </w:r>
            <w:r w:rsidRPr="005B5633">
              <w:rPr>
                <w:rFonts w:ascii="Arial" w:eastAsia="Arial" w:hAnsi="Arial" w:cs="Arial"/>
                <w:b/>
                <w:spacing w:val="-1"/>
                <w:sz w:val="22"/>
                <w:szCs w:val="22"/>
              </w:rPr>
              <w:t>o</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pacing w:val="1"/>
                <w:sz w:val="22"/>
                <w:szCs w:val="22"/>
              </w:rPr>
              <w:t>i</w:t>
            </w:r>
            <w:r w:rsidRPr="005B5633">
              <w:rPr>
                <w:rFonts w:ascii="Arial" w:eastAsia="Arial" w:hAnsi="Arial" w:cs="Arial"/>
                <w:b/>
                <w:spacing w:val="-2"/>
                <w:sz w:val="22"/>
                <w:szCs w:val="22"/>
              </w:rPr>
              <w:t>t</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n</w:t>
            </w:r>
            <w:r w:rsidRPr="005B5633">
              <w:rPr>
                <w:rFonts w:ascii="Arial" w:eastAsia="Arial" w:hAnsi="Arial" w:cs="Arial"/>
                <w:b/>
                <w:sz w:val="22"/>
                <w:szCs w:val="22"/>
              </w:rPr>
              <w:t>s C</w:t>
            </w:r>
            <w:r w:rsidRPr="005B5633">
              <w:rPr>
                <w:rFonts w:ascii="Arial" w:eastAsia="Arial" w:hAnsi="Arial" w:cs="Arial"/>
                <w:b/>
                <w:spacing w:val="-2"/>
                <w:sz w:val="22"/>
                <w:szCs w:val="22"/>
              </w:rPr>
              <w:t>i</w:t>
            </w:r>
            <w:r w:rsidRPr="005B5633">
              <w:rPr>
                <w:rFonts w:ascii="Arial" w:eastAsia="Arial" w:hAnsi="Arial" w:cs="Arial"/>
                <w:b/>
                <w:sz w:val="22"/>
                <w:szCs w:val="22"/>
              </w:rPr>
              <w:t>rcul</w:t>
            </w:r>
            <w:r w:rsidRPr="005B5633">
              <w:rPr>
                <w:rFonts w:ascii="Arial" w:eastAsia="Arial" w:hAnsi="Arial" w:cs="Arial"/>
                <w:b/>
                <w:spacing w:val="-2"/>
                <w:sz w:val="22"/>
                <w:szCs w:val="22"/>
              </w:rPr>
              <w:t>a</w:t>
            </w:r>
            <w:r w:rsidRPr="005B5633">
              <w:rPr>
                <w:rFonts w:ascii="Arial" w:eastAsia="Arial" w:hAnsi="Arial" w:cs="Arial"/>
                <w:b/>
                <w:sz w:val="22"/>
                <w:szCs w:val="22"/>
              </w:rPr>
              <w:t xml:space="preserve">r </w:t>
            </w:r>
            <w:r w:rsidRPr="005B5633">
              <w:rPr>
                <w:rFonts w:ascii="Arial" w:eastAsia="Arial" w:hAnsi="Arial" w:cs="Arial"/>
                <w:b/>
                <w:spacing w:val="1"/>
                <w:sz w:val="22"/>
                <w:szCs w:val="22"/>
              </w:rPr>
              <w:t>(M</w:t>
            </w:r>
            <w:r w:rsidRPr="005B5633">
              <w:rPr>
                <w:rFonts w:ascii="Arial" w:eastAsia="Arial" w:hAnsi="Arial" w:cs="Arial"/>
                <w:b/>
                <w:spacing w:val="-1"/>
                <w:sz w:val="22"/>
                <w:szCs w:val="22"/>
              </w:rPr>
              <w:t>&amp;D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w:t>
            </w:r>
            <w:proofErr w:type="spellStart"/>
            <w:r w:rsidRPr="005B5633">
              <w:rPr>
                <w:rFonts w:ascii="Arial" w:eastAsia="Arial" w:hAnsi="Arial" w:cs="Arial"/>
                <w:b/>
                <w:spacing w:val="-8"/>
                <w:sz w:val="22"/>
                <w:szCs w:val="22"/>
              </w:rPr>
              <w:t>A</w:t>
            </w:r>
            <w:r w:rsidRPr="005B5633">
              <w:rPr>
                <w:rFonts w:ascii="Arial" w:eastAsia="Arial" w:hAnsi="Arial" w:cs="Arial"/>
                <w:b/>
                <w:spacing w:val="1"/>
                <w:sz w:val="22"/>
                <w:szCs w:val="22"/>
              </w:rPr>
              <w:t>f</w:t>
            </w:r>
            <w:r w:rsidRPr="005B5633">
              <w:rPr>
                <w:rFonts w:ascii="Arial" w:eastAsia="Arial" w:hAnsi="Arial" w:cs="Arial"/>
                <w:b/>
                <w:spacing w:val="-1"/>
                <w:sz w:val="22"/>
                <w:szCs w:val="22"/>
              </w:rPr>
              <w:t>C</w:t>
            </w:r>
            <w:proofErr w:type="spellEnd"/>
            <w:r w:rsidRPr="005B5633">
              <w:rPr>
                <w:rFonts w:ascii="Arial" w:eastAsia="Arial" w:hAnsi="Arial" w:cs="Arial"/>
                <w:b/>
                <w:spacing w:val="1"/>
                <w:sz w:val="22"/>
                <w:szCs w:val="22"/>
              </w:rPr>
              <w:t>)</w:t>
            </w:r>
            <w:r w:rsidRPr="005B5633">
              <w:rPr>
                <w:rFonts w:ascii="Arial" w:eastAsia="Arial" w:hAnsi="Arial" w:cs="Arial"/>
                <w:b/>
                <w:sz w:val="22"/>
                <w:szCs w:val="22"/>
              </w:rPr>
              <w:t xml:space="preserve">? </w:t>
            </w:r>
            <w:r w:rsidRPr="005B5633">
              <w:rPr>
                <w:rFonts w:ascii="Arial" w:eastAsia="Arial" w:hAnsi="Arial" w:cs="Arial"/>
                <w:b/>
                <w:spacing w:val="1"/>
                <w:sz w:val="22"/>
                <w:szCs w:val="22"/>
              </w:rPr>
              <w:t>I</w:t>
            </w:r>
            <w:r w:rsidRPr="005B5633">
              <w:rPr>
                <w:rFonts w:ascii="Arial" w:eastAsia="Arial" w:hAnsi="Arial" w:cs="Arial"/>
                <w:b/>
                <w:sz w:val="22"/>
                <w:szCs w:val="22"/>
              </w:rPr>
              <w:t xml:space="preserve">f </w:t>
            </w:r>
            <w:r w:rsidRPr="005B5633">
              <w:rPr>
                <w:rFonts w:ascii="Arial" w:eastAsia="Arial" w:hAnsi="Arial" w:cs="Arial"/>
                <w:b/>
                <w:spacing w:val="-1"/>
                <w:sz w:val="22"/>
                <w:szCs w:val="22"/>
              </w:rPr>
              <w:t>N</w:t>
            </w:r>
            <w:r w:rsidRPr="005B5633">
              <w:rPr>
                <w:rFonts w:ascii="Arial" w:eastAsia="Arial" w:hAnsi="Arial" w:cs="Arial"/>
                <w:b/>
                <w:sz w:val="22"/>
                <w:szCs w:val="22"/>
              </w:rPr>
              <w:t xml:space="preserve">O </w:t>
            </w:r>
            <w:r w:rsidRPr="005B5633">
              <w:rPr>
                <w:rFonts w:ascii="Arial" w:eastAsia="Arial" w:hAnsi="Arial" w:cs="Arial"/>
                <w:b/>
                <w:spacing w:val="1"/>
                <w:sz w:val="22"/>
                <w:szCs w:val="22"/>
              </w:rPr>
              <w:t>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s</w:t>
            </w:r>
            <w:r w:rsidRPr="005B5633">
              <w:rPr>
                <w:rFonts w:ascii="Arial" w:eastAsia="Arial" w:hAnsi="Arial" w:cs="Arial"/>
                <w:b/>
                <w:spacing w:val="1"/>
                <w:sz w:val="22"/>
                <w:szCs w:val="22"/>
              </w:rPr>
              <w:t xml:space="preserve"> </w:t>
            </w:r>
            <w:r w:rsidRPr="005B5633">
              <w:rPr>
                <w:rFonts w:ascii="Arial" w:eastAsia="Arial" w:hAnsi="Arial" w:cs="Arial"/>
                <w:b/>
                <w:sz w:val="22"/>
                <w:szCs w:val="22"/>
              </w:rPr>
              <w:t>req</w:t>
            </w:r>
            <w:r w:rsidRPr="005B5633">
              <w:rPr>
                <w:rFonts w:ascii="Arial" w:eastAsia="Arial" w:hAnsi="Arial" w:cs="Arial"/>
                <w:b/>
                <w:spacing w:val="-1"/>
                <w:sz w:val="22"/>
                <w:szCs w:val="22"/>
              </w:rPr>
              <w:t>u</w:t>
            </w:r>
            <w:r w:rsidRPr="005B5633">
              <w:rPr>
                <w:rFonts w:ascii="Arial" w:eastAsia="Arial" w:hAnsi="Arial" w:cs="Arial"/>
                <w:b/>
                <w:sz w:val="22"/>
                <w:szCs w:val="22"/>
              </w:rPr>
              <w:t>e</w:t>
            </w:r>
            <w:r w:rsidRPr="005B5633">
              <w:rPr>
                <w:rFonts w:ascii="Arial" w:eastAsia="Arial" w:hAnsi="Arial" w:cs="Arial"/>
                <w:b/>
                <w:spacing w:val="-3"/>
                <w:sz w:val="22"/>
                <w:szCs w:val="22"/>
              </w:rPr>
              <w:t>s</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c</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pacing w:val="-3"/>
                <w:sz w:val="22"/>
                <w:szCs w:val="22"/>
              </w:rPr>
              <w:t>n</w:t>
            </w:r>
            <w:r w:rsidRPr="005B5633">
              <w:rPr>
                <w:rFonts w:ascii="Arial" w:eastAsia="Arial" w:hAnsi="Arial" w:cs="Arial"/>
                <w:b/>
                <w:sz w:val="22"/>
                <w:szCs w:val="22"/>
              </w:rPr>
              <w:t>ot</w:t>
            </w:r>
            <w:r w:rsidRPr="005B5633">
              <w:rPr>
                <w:rFonts w:ascii="Arial" w:eastAsia="Arial" w:hAnsi="Arial" w:cs="Arial"/>
                <w:b/>
                <w:spacing w:val="2"/>
                <w:sz w:val="22"/>
                <w:szCs w:val="22"/>
              </w:rPr>
              <w:t xml:space="preserve"> </w:t>
            </w:r>
            <w:r w:rsidRPr="005B5633">
              <w:rPr>
                <w:rFonts w:ascii="Arial" w:eastAsia="Arial" w:hAnsi="Arial" w:cs="Arial"/>
                <w:b/>
                <w:sz w:val="22"/>
                <w:szCs w:val="22"/>
              </w:rPr>
              <w:t>be</w:t>
            </w:r>
            <w:r w:rsidRPr="005B5633">
              <w:rPr>
                <w:rFonts w:ascii="Arial" w:eastAsia="Arial" w:hAnsi="Arial" w:cs="Arial"/>
                <w:b/>
                <w:spacing w:val="-2"/>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u</w:t>
            </w:r>
            <w:r w:rsidRPr="005B5633">
              <w:rPr>
                <w:rFonts w:ascii="Arial" w:eastAsia="Arial" w:hAnsi="Arial" w:cs="Arial"/>
                <w:b/>
                <w:sz w:val="22"/>
                <w:szCs w:val="22"/>
              </w:rPr>
              <w:t>p</w:t>
            </w:r>
            <w:r w:rsidRPr="005B5633">
              <w:rPr>
                <w:rFonts w:ascii="Arial" w:eastAsia="Arial" w:hAnsi="Arial" w:cs="Arial"/>
                <w:b/>
                <w:spacing w:val="-1"/>
                <w:sz w:val="22"/>
                <w:szCs w:val="22"/>
              </w:rPr>
              <w:t>p</w:t>
            </w:r>
            <w:r w:rsidRPr="005B5633">
              <w:rPr>
                <w:rFonts w:ascii="Arial" w:eastAsia="Arial" w:hAnsi="Arial" w:cs="Arial"/>
                <w:b/>
                <w:sz w:val="22"/>
                <w:szCs w:val="22"/>
              </w:rPr>
              <w:t>or</w:t>
            </w:r>
            <w:r w:rsidRPr="005B5633">
              <w:rPr>
                <w:rFonts w:ascii="Arial" w:eastAsia="Arial" w:hAnsi="Arial" w:cs="Arial"/>
                <w:b/>
                <w:spacing w:val="1"/>
                <w:sz w:val="22"/>
                <w:szCs w:val="22"/>
              </w:rPr>
              <w:t>t</w:t>
            </w:r>
            <w:r w:rsidRPr="005B5633">
              <w:rPr>
                <w:rFonts w:ascii="Arial" w:eastAsia="Arial" w:hAnsi="Arial" w:cs="Arial"/>
                <w:b/>
                <w:sz w:val="22"/>
                <w:szCs w:val="22"/>
              </w:rPr>
              <w:t>e</w:t>
            </w:r>
            <w:r w:rsidRPr="005B5633">
              <w:rPr>
                <w:rFonts w:ascii="Arial" w:eastAsia="Arial" w:hAnsi="Arial" w:cs="Arial"/>
                <w:b/>
                <w:spacing w:val="-2"/>
                <w:sz w:val="22"/>
                <w:szCs w:val="22"/>
              </w:rPr>
              <w:t>d</w:t>
            </w:r>
            <w:r w:rsidRPr="005B5633">
              <w:rPr>
                <w:rFonts w:ascii="Arial" w:eastAsia="Arial" w:hAnsi="Arial" w:cs="Arial"/>
                <w:b/>
                <w:sz w:val="22"/>
                <w:szCs w:val="22"/>
              </w:rPr>
              <w:t>.</w:t>
            </w:r>
          </w:p>
        </w:tc>
      </w:tr>
      <w:tr w:rsidR="00340B40" w14:paraId="27EBCFD3" w14:textId="77777777" w:rsidTr="00763FBD">
        <w:trPr>
          <w:trHeight w:hRule="exact" w:val="2570"/>
        </w:trPr>
        <w:tc>
          <w:tcPr>
            <w:tcW w:w="10543" w:type="dxa"/>
          </w:tcPr>
          <w:p w14:paraId="610E70A4" w14:textId="12E6C427" w:rsidR="00F30FF2" w:rsidRDefault="00F30FF2" w:rsidP="003038A0"/>
          <w:p w14:paraId="6EC68F82" w14:textId="77777777" w:rsidR="002454B5" w:rsidRDefault="002454B5"/>
          <w:p w14:paraId="07F6428C" w14:textId="77777777" w:rsidR="002454B5" w:rsidRDefault="002454B5"/>
          <w:p w14:paraId="4997F7ED" w14:textId="77777777" w:rsidR="002454B5" w:rsidRDefault="002454B5"/>
          <w:p w14:paraId="6C1CE248" w14:textId="77777777" w:rsidR="002454B5" w:rsidRDefault="002454B5"/>
          <w:p w14:paraId="497CC635" w14:textId="77777777" w:rsidR="002454B5" w:rsidRDefault="002454B5"/>
          <w:p w14:paraId="67A45F60" w14:textId="2B21C484" w:rsidR="002454B5" w:rsidRDefault="002454B5"/>
        </w:tc>
      </w:tr>
    </w:tbl>
    <w:p w14:paraId="51BC5939" w14:textId="77777777" w:rsidR="00340B40" w:rsidRDefault="00340B40"/>
    <w:p w14:paraId="3F7E6B3B" w14:textId="58F3D663" w:rsidR="0039596F" w:rsidRDefault="0039596F"/>
    <w:p w14:paraId="1D7489AE" w14:textId="77777777" w:rsidR="002454B5" w:rsidRDefault="002454B5"/>
    <w:p w14:paraId="783DA8E7" w14:textId="7085A9DD" w:rsidR="00763FBD" w:rsidRDefault="00763FBD"/>
    <w:p w14:paraId="654FA61A" w14:textId="77777777" w:rsidR="00763FBD" w:rsidRDefault="00763FBD"/>
    <w:p w14:paraId="13EAD181" w14:textId="77777777" w:rsidR="0039596F" w:rsidRDefault="0039596F"/>
    <w:tbl>
      <w:tblPr>
        <w:tblW w:w="0" w:type="auto"/>
        <w:tblInd w:w="84" w:type="dxa"/>
        <w:tblLayout w:type="fixed"/>
        <w:tblCellMar>
          <w:left w:w="0" w:type="dxa"/>
          <w:right w:w="0" w:type="dxa"/>
        </w:tblCellMar>
        <w:tblLook w:val="01E0" w:firstRow="1" w:lastRow="1" w:firstColumn="1" w:lastColumn="1" w:noHBand="0" w:noVBand="0"/>
      </w:tblPr>
      <w:tblGrid>
        <w:gridCol w:w="7180"/>
        <w:gridCol w:w="425"/>
        <w:gridCol w:w="427"/>
        <w:gridCol w:w="269"/>
        <w:gridCol w:w="156"/>
        <w:gridCol w:w="425"/>
        <w:gridCol w:w="427"/>
        <w:gridCol w:w="425"/>
        <w:gridCol w:w="283"/>
        <w:gridCol w:w="144"/>
        <w:gridCol w:w="425"/>
      </w:tblGrid>
      <w:tr w:rsidR="00340B40" w14:paraId="06ADE62F" w14:textId="77777777" w:rsidTr="005B5633">
        <w:trPr>
          <w:trHeight w:hRule="exact" w:val="377"/>
        </w:trPr>
        <w:tc>
          <w:tcPr>
            <w:tcW w:w="10586" w:type="dxa"/>
            <w:gridSpan w:val="11"/>
            <w:tcBorders>
              <w:top w:val="single" w:sz="4" w:space="0" w:color="auto"/>
              <w:left w:val="single" w:sz="4" w:space="0" w:color="auto"/>
              <w:bottom w:val="single" w:sz="4" w:space="0" w:color="auto"/>
              <w:right w:val="single" w:sz="4" w:space="0" w:color="auto"/>
            </w:tcBorders>
            <w:shd w:val="clear" w:color="auto" w:fill="4F81BC"/>
          </w:tcPr>
          <w:p w14:paraId="1D635483" w14:textId="49699C08" w:rsidR="00340B40" w:rsidRDefault="00763FBD">
            <w:pPr>
              <w:spacing w:before="41"/>
              <w:ind w:left="453"/>
              <w:rPr>
                <w:rFonts w:ascii="Arial" w:eastAsia="Arial" w:hAnsi="Arial" w:cs="Arial"/>
                <w:sz w:val="22"/>
                <w:szCs w:val="22"/>
              </w:rPr>
            </w:pPr>
            <w:r>
              <w:rPr>
                <w:rFonts w:ascii="Arial" w:eastAsia="Arial" w:hAnsi="Arial" w:cs="Arial"/>
                <w:b/>
                <w:color w:val="FFFFFF"/>
                <w:sz w:val="22"/>
                <w:szCs w:val="22"/>
              </w:rPr>
              <w:t>4</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1"/>
                <w:sz w:val="22"/>
                <w:szCs w:val="22"/>
              </w:rPr>
              <w:t>RECRU</w:t>
            </w:r>
            <w:r w:rsidR="00BB10DB">
              <w:rPr>
                <w:rFonts w:ascii="Arial" w:eastAsia="Arial" w:hAnsi="Arial" w:cs="Arial"/>
                <w:b/>
                <w:color w:val="FFFFFF"/>
                <w:spacing w:val="1"/>
                <w:sz w:val="22"/>
                <w:szCs w:val="22"/>
              </w:rPr>
              <w:t>I</w:t>
            </w:r>
            <w:r w:rsidR="00BB10DB">
              <w:rPr>
                <w:rFonts w:ascii="Arial" w:eastAsia="Arial" w:hAnsi="Arial" w:cs="Arial"/>
                <w:b/>
                <w:color w:val="FFFFFF"/>
                <w:spacing w:val="-3"/>
                <w:sz w:val="22"/>
                <w:szCs w:val="22"/>
              </w:rPr>
              <w:t>T</w:t>
            </w:r>
            <w:r w:rsidR="00BB10DB">
              <w:rPr>
                <w:rFonts w:ascii="Arial" w:eastAsia="Arial" w:hAnsi="Arial" w:cs="Arial"/>
                <w:b/>
                <w:color w:val="FFFFFF"/>
                <w:spacing w:val="1"/>
                <w:sz w:val="22"/>
                <w:szCs w:val="22"/>
              </w:rPr>
              <w:t>M</w:t>
            </w:r>
            <w:r w:rsidR="00BB10DB">
              <w:rPr>
                <w:rFonts w:ascii="Arial" w:eastAsia="Arial" w:hAnsi="Arial" w:cs="Arial"/>
                <w:b/>
                <w:color w:val="FFFFFF"/>
                <w:spacing w:val="-1"/>
                <w:sz w:val="22"/>
                <w:szCs w:val="22"/>
              </w:rPr>
              <w:t>E</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T</w:t>
            </w:r>
            <w:r w:rsidR="00BB10DB">
              <w:rPr>
                <w:rFonts w:ascii="Arial" w:eastAsia="Arial" w:hAnsi="Arial" w:cs="Arial"/>
                <w:b/>
                <w:color w:val="FFFFFF"/>
                <w:spacing w:val="-2"/>
                <w:sz w:val="22"/>
                <w:szCs w:val="22"/>
              </w:rPr>
              <w:t xml:space="preserve"> </w:t>
            </w:r>
            <w:r w:rsidR="00BB10DB">
              <w:rPr>
                <w:rFonts w:ascii="Arial" w:eastAsia="Arial" w:hAnsi="Arial" w:cs="Arial"/>
                <w:b/>
                <w:color w:val="FFFFFF"/>
                <w:spacing w:val="-1"/>
                <w:sz w:val="22"/>
                <w:szCs w:val="22"/>
              </w:rPr>
              <w:t>EP</w:t>
            </w:r>
            <w:r w:rsidR="00BB10DB">
              <w:rPr>
                <w:rFonts w:ascii="Arial" w:eastAsia="Arial" w:hAnsi="Arial" w:cs="Arial"/>
                <w:b/>
                <w:color w:val="FFFFFF"/>
                <w:spacing w:val="1"/>
                <w:sz w:val="22"/>
                <w:szCs w:val="22"/>
              </w:rPr>
              <w:t>I</w:t>
            </w:r>
            <w:r w:rsidR="00BB10DB">
              <w:rPr>
                <w:rFonts w:ascii="Arial" w:eastAsia="Arial" w:hAnsi="Arial" w:cs="Arial"/>
                <w:b/>
                <w:color w:val="FFFFFF"/>
                <w:spacing w:val="-1"/>
                <w:sz w:val="22"/>
                <w:szCs w:val="22"/>
              </w:rPr>
              <w:t>S</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D</w:t>
            </w:r>
            <w:r w:rsidR="00BB10DB">
              <w:rPr>
                <w:rFonts w:ascii="Arial" w:eastAsia="Arial" w:hAnsi="Arial" w:cs="Arial"/>
                <w:b/>
                <w:color w:val="FFFFFF"/>
                <w:sz w:val="22"/>
                <w:szCs w:val="22"/>
              </w:rPr>
              <w:t>E</w:t>
            </w:r>
            <w:r w:rsidR="00BB10DB">
              <w:rPr>
                <w:rFonts w:ascii="Arial" w:eastAsia="Arial" w:hAnsi="Arial" w:cs="Arial"/>
                <w:b/>
                <w:color w:val="FFFFFF"/>
                <w:spacing w:val="3"/>
                <w:sz w:val="22"/>
                <w:szCs w:val="22"/>
              </w:rPr>
              <w:t xml:space="preserve"> </w:t>
            </w:r>
            <w:r w:rsidR="00BB10DB">
              <w:rPr>
                <w:rFonts w:ascii="Arial" w:eastAsia="Arial" w:hAnsi="Arial" w:cs="Arial"/>
                <w:b/>
                <w:color w:val="FFFFFF"/>
                <w:spacing w:val="1"/>
                <w:sz w:val="22"/>
                <w:szCs w:val="22"/>
              </w:rPr>
              <w:t>(</w:t>
            </w:r>
            <w:r w:rsidR="00BB10DB">
              <w:rPr>
                <w:rFonts w:ascii="Arial" w:eastAsia="Arial" w:hAnsi="Arial" w:cs="Arial"/>
                <w:b/>
                <w:color w:val="FFFFFF"/>
                <w:sz w:val="22"/>
                <w:szCs w:val="22"/>
              </w:rPr>
              <w:t>please</w:t>
            </w:r>
            <w:r w:rsidR="00BB10DB">
              <w:rPr>
                <w:rFonts w:ascii="Arial" w:eastAsia="Arial" w:hAnsi="Arial" w:cs="Arial"/>
                <w:b/>
                <w:color w:val="FFFFFF"/>
                <w:spacing w:val="-2"/>
                <w:sz w:val="22"/>
                <w:szCs w:val="22"/>
              </w:rPr>
              <w:t xml:space="preserve"> </w:t>
            </w:r>
            <w:r w:rsidR="00BB10DB">
              <w:rPr>
                <w:rFonts w:ascii="Arial" w:eastAsia="Arial" w:hAnsi="Arial" w:cs="Arial"/>
                <w:b/>
                <w:color w:val="FFFFFF"/>
                <w:sz w:val="22"/>
                <w:szCs w:val="22"/>
              </w:rPr>
              <w:t>r</w:t>
            </w:r>
            <w:r w:rsidR="00BB10DB">
              <w:rPr>
                <w:rFonts w:ascii="Arial" w:eastAsia="Arial" w:hAnsi="Arial" w:cs="Arial"/>
                <w:b/>
                <w:color w:val="FFFFFF"/>
                <w:spacing w:val="-2"/>
                <w:sz w:val="22"/>
                <w:szCs w:val="22"/>
              </w:rPr>
              <w:t>e</w:t>
            </w:r>
            <w:r w:rsidR="00BB10DB">
              <w:rPr>
                <w:rFonts w:ascii="Arial" w:eastAsia="Arial" w:hAnsi="Arial" w:cs="Arial"/>
                <w:b/>
                <w:color w:val="FFFFFF"/>
                <w:spacing w:val="1"/>
                <w:sz w:val="22"/>
                <w:szCs w:val="22"/>
              </w:rPr>
              <w:t>f</w:t>
            </w:r>
            <w:r w:rsidR="00BB10DB">
              <w:rPr>
                <w:rFonts w:ascii="Arial" w:eastAsia="Arial" w:hAnsi="Arial" w:cs="Arial"/>
                <w:b/>
                <w:color w:val="FFFFFF"/>
                <w:sz w:val="22"/>
                <w:szCs w:val="22"/>
              </w:rPr>
              <w:t>er</w:t>
            </w:r>
            <w:r w:rsidR="00BB10DB">
              <w:rPr>
                <w:rFonts w:ascii="Arial" w:eastAsia="Arial" w:hAnsi="Arial" w:cs="Arial"/>
                <w:b/>
                <w:color w:val="FFFFFF"/>
                <w:spacing w:val="-1"/>
                <w:sz w:val="22"/>
                <w:szCs w:val="22"/>
              </w:rPr>
              <w:t xml:space="preserve"> </w:t>
            </w:r>
            <w:r w:rsidR="00BB10DB">
              <w:rPr>
                <w:rFonts w:ascii="Arial" w:eastAsia="Arial" w:hAnsi="Arial" w:cs="Arial"/>
                <w:b/>
                <w:color w:val="FFFFFF"/>
                <w:spacing w:val="1"/>
                <w:sz w:val="22"/>
                <w:szCs w:val="22"/>
              </w:rPr>
              <w:t>t</w:t>
            </w:r>
            <w:r w:rsidR="00BB10DB">
              <w:rPr>
                <w:rFonts w:ascii="Arial" w:eastAsia="Arial" w:hAnsi="Arial" w:cs="Arial"/>
                <w:b/>
                <w:color w:val="FFFFFF"/>
                <w:sz w:val="22"/>
                <w:szCs w:val="22"/>
              </w:rPr>
              <w:t xml:space="preserve">o </w:t>
            </w:r>
            <w:r w:rsidR="00BB10DB">
              <w:rPr>
                <w:rFonts w:ascii="Arial" w:eastAsia="Arial" w:hAnsi="Arial" w:cs="Arial"/>
                <w:b/>
                <w:color w:val="FFFFFF"/>
                <w:spacing w:val="-2"/>
                <w:sz w:val="22"/>
                <w:szCs w:val="22"/>
              </w:rPr>
              <w:t>T</w:t>
            </w:r>
            <w:r w:rsidR="00BB10DB">
              <w:rPr>
                <w:rFonts w:ascii="Arial" w:eastAsia="Arial" w:hAnsi="Arial" w:cs="Arial"/>
                <w:b/>
                <w:color w:val="FFFFFF"/>
                <w:spacing w:val="-1"/>
                <w:sz w:val="22"/>
                <w:szCs w:val="22"/>
              </w:rPr>
              <w:t>R</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C</w:t>
            </w:r>
            <w:r w:rsidR="00BB10DB">
              <w:rPr>
                <w:rFonts w:ascii="Arial" w:eastAsia="Arial" w:hAnsi="Arial" w:cs="Arial"/>
                <w:b/>
                <w:color w:val="FFFFFF"/>
                <w:sz w:val="22"/>
                <w:szCs w:val="22"/>
              </w:rPr>
              <w:t>)</w:t>
            </w:r>
          </w:p>
        </w:tc>
      </w:tr>
      <w:tr w:rsidR="00340B40" w14:paraId="512B9626" w14:textId="77777777" w:rsidTr="005B5633">
        <w:trPr>
          <w:trHeight w:hRule="exact" w:val="586"/>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8643C37" w14:textId="77777777" w:rsidR="00340B40" w:rsidRDefault="00340B40">
            <w:pPr>
              <w:spacing w:before="4" w:line="140" w:lineRule="exact"/>
              <w:rPr>
                <w:sz w:val="14"/>
                <w:szCs w:val="14"/>
              </w:rPr>
            </w:pPr>
          </w:p>
          <w:p w14:paraId="1866EB17"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pacing w:val="-3"/>
                <w:sz w:val="22"/>
                <w:szCs w:val="22"/>
              </w:rPr>
              <w:t>o</w:t>
            </w:r>
            <w:r>
              <w:rPr>
                <w:rFonts w:ascii="Arial" w:eastAsia="Arial" w:hAnsi="Arial" w:cs="Arial"/>
                <w:b/>
                <w:sz w:val="22"/>
                <w:szCs w:val="22"/>
              </w:rPr>
              <w:t>w</w:t>
            </w:r>
            <w:r>
              <w:rPr>
                <w:rFonts w:ascii="Arial" w:eastAsia="Arial" w:hAnsi="Arial" w:cs="Arial"/>
                <w:b/>
                <w:spacing w:val="3"/>
                <w:sz w:val="22"/>
                <w:szCs w:val="22"/>
              </w:rPr>
              <w:t xml:space="preserve"> </w:t>
            </w:r>
            <w:r>
              <w:rPr>
                <w:rFonts w:ascii="Arial" w:eastAsia="Arial" w:hAnsi="Arial" w:cs="Arial"/>
                <w:b/>
                <w:sz w:val="22"/>
                <w:szCs w:val="22"/>
              </w:rPr>
              <w:t>many</w:t>
            </w:r>
            <w:r>
              <w:rPr>
                <w:rFonts w:ascii="Arial" w:eastAsia="Arial" w:hAnsi="Arial" w:cs="Arial"/>
                <w:b/>
                <w:spacing w:val="-4"/>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pacing w:val="-3"/>
                <w:sz w:val="22"/>
                <w:szCs w:val="22"/>
              </w:rPr>
              <w:t>o</w:t>
            </w:r>
            <w:r>
              <w:rPr>
                <w:rFonts w:ascii="Arial" w:eastAsia="Arial" w:hAnsi="Arial" w:cs="Arial"/>
                <w:b/>
                <w:sz w:val="22"/>
                <w:szCs w:val="22"/>
              </w:rPr>
              <w:t xml:space="preserve">r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s po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w:t>
            </w:r>
          </w:p>
        </w:tc>
        <w:tc>
          <w:tcPr>
            <w:tcW w:w="3406" w:type="dxa"/>
            <w:gridSpan w:val="10"/>
            <w:tcBorders>
              <w:top w:val="single" w:sz="4" w:space="0" w:color="auto"/>
              <w:left w:val="single" w:sz="4" w:space="0" w:color="auto"/>
              <w:bottom w:val="single" w:sz="4" w:space="0" w:color="auto"/>
              <w:right w:val="single" w:sz="4" w:space="0" w:color="auto"/>
            </w:tcBorders>
          </w:tcPr>
          <w:p w14:paraId="0A1EFAA2" w14:textId="77777777" w:rsidR="00340B40" w:rsidRDefault="00340B40"/>
          <w:p w14:paraId="3F55946B" w14:textId="39A39876" w:rsidR="00F30FF2" w:rsidRDefault="00F30FF2">
            <w:r>
              <w:t xml:space="preserve">           </w:t>
            </w:r>
            <w:sdt>
              <w:sdtPr>
                <w:id w:val="-208648489"/>
                <w:placeholder>
                  <w:docPart w:val="DefaultPlaceholder_-1854013440"/>
                </w:placeholder>
                <w:showingPlcHdr/>
              </w:sdtPr>
              <w:sdtContent>
                <w:r w:rsidR="00932CA4" w:rsidRPr="00AF574C">
                  <w:rPr>
                    <w:rStyle w:val="PlaceholderText"/>
                    <w:rFonts w:eastAsiaTheme="majorEastAsia"/>
                  </w:rPr>
                  <w:t>Click or tap here to enter text.</w:t>
                </w:r>
              </w:sdtContent>
            </w:sdt>
          </w:p>
        </w:tc>
      </w:tr>
      <w:tr w:rsidR="00340B40" w14:paraId="024996AF" w14:textId="77777777" w:rsidTr="005B5633">
        <w:trPr>
          <w:trHeight w:hRule="exact" w:val="58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102C2260" w14:textId="77777777" w:rsidR="00340B40" w:rsidRDefault="00340B40">
            <w:pPr>
              <w:spacing w:before="4" w:line="140" w:lineRule="exact"/>
              <w:rPr>
                <w:sz w:val="14"/>
                <w:szCs w:val="14"/>
              </w:rPr>
            </w:pPr>
          </w:p>
          <w:p w14:paraId="082F65F0" w14:textId="77777777" w:rsidR="00340B40" w:rsidRDefault="00BB10DB">
            <w:pPr>
              <w:ind w:left="93"/>
              <w:rPr>
                <w:rFonts w:ascii="Arial" w:eastAsia="Arial" w:hAnsi="Arial" w:cs="Arial"/>
                <w:sz w:val="22"/>
                <w:szCs w:val="22"/>
              </w:rPr>
            </w:pPr>
            <w:r>
              <w:rPr>
                <w:rFonts w:ascii="Arial" w:eastAsia="Arial" w:hAnsi="Arial" w:cs="Arial"/>
                <w:b/>
                <w:sz w:val="22"/>
                <w:szCs w:val="22"/>
              </w:rPr>
              <w:t>Were</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other</w:t>
            </w:r>
            <w:r>
              <w:rPr>
                <w:rFonts w:ascii="Arial" w:eastAsia="Arial" w:hAnsi="Arial" w:cs="Arial"/>
                <w:b/>
                <w:spacing w:val="2"/>
                <w:sz w:val="22"/>
                <w:szCs w:val="22"/>
              </w:rPr>
              <w:t xml:space="preserve"> </w:t>
            </w:r>
            <w:r>
              <w:rPr>
                <w:rFonts w:ascii="Arial" w:eastAsia="Arial" w:hAnsi="Arial" w:cs="Arial"/>
                <w:b/>
                <w:spacing w:val="-3"/>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oin</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3"/>
                <w:sz w:val="22"/>
                <w:szCs w:val="22"/>
              </w:rPr>
              <w:t>b</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s</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1D667059" w14:textId="77777777" w:rsidR="00340B40" w:rsidRDefault="00340B40" w:rsidP="00763FBD">
            <w:pPr>
              <w:spacing w:before="4" w:line="140" w:lineRule="exact"/>
              <w:jc w:val="center"/>
              <w:rPr>
                <w:sz w:val="14"/>
                <w:szCs w:val="14"/>
              </w:rPr>
            </w:pPr>
          </w:p>
          <w:p w14:paraId="7DF0B6B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tc>
          <w:tcPr>
            <w:tcW w:w="581" w:type="dxa"/>
            <w:gridSpan w:val="2"/>
            <w:tcBorders>
              <w:top w:val="single" w:sz="4" w:space="0" w:color="auto"/>
              <w:left w:val="single" w:sz="4" w:space="0" w:color="auto"/>
              <w:bottom w:val="single" w:sz="4" w:space="0" w:color="auto"/>
              <w:right w:val="single" w:sz="4" w:space="0" w:color="auto"/>
            </w:tcBorders>
          </w:tcPr>
          <w:sdt>
            <w:sdtPr>
              <w:rPr>
                <w:sz w:val="32"/>
                <w:szCs w:val="32"/>
              </w:rPr>
              <w:id w:val="-2050909716"/>
              <w14:checkbox>
                <w14:checked w14:val="0"/>
                <w14:checkedState w14:val="2612" w14:font="MS Gothic"/>
                <w14:uncheckedState w14:val="2610" w14:font="MS Gothic"/>
              </w14:checkbox>
            </w:sdtPr>
            <w:sdtContent>
              <w:p w14:paraId="189CDD2B" w14:textId="3C66DD24" w:rsidR="00340B40" w:rsidRPr="00763FBD" w:rsidRDefault="002F4F22">
                <w:pPr>
                  <w:rPr>
                    <w:sz w:val="32"/>
                    <w:szCs w:val="32"/>
                  </w:rPr>
                </w:pPr>
                <w:r>
                  <w:rPr>
                    <w:rFonts w:ascii="MS Gothic" w:eastAsia="MS Gothic" w:hAnsi="MS Gothic" w:hint="eastAsia"/>
                    <w:sz w:val="32"/>
                    <w:szCs w:val="32"/>
                  </w:rPr>
                  <w:t>☐</w:t>
                </w:r>
              </w:p>
            </w:sdtContent>
          </w:sdt>
          <w:p w14:paraId="169F312D" w14:textId="604A2C93" w:rsidR="00763FBD" w:rsidRPr="00763FBD" w:rsidRDefault="00763FBD">
            <w:pPr>
              <w:rPr>
                <w:sz w:val="32"/>
                <w:szCs w:val="32"/>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42E4DF5" w14:textId="77777777" w:rsidR="00340B40" w:rsidRDefault="00340B40" w:rsidP="00763FBD">
            <w:pPr>
              <w:spacing w:before="4" w:line="140" w:lineRule="exact"/>
              <w:jc w:val="center"/>
              <w:rPr>
                <w:sz w:val="14"/>
                <w:szCs w:val="14"/>
              </w:rPr>
            </w:pPr>
          </w:p>
          <w:p w14:paraId="2F719C34"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47057974"/>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4823575" w14:textId="73E685CE" w:rsidR="00340B40" w:rsidRPr="00763FBD" w:rsidRDefault="00932CA4">
                <w:pPr>
                  <w:rPr>
                    <w:sz w:val="32"/>
                    <w:szCs w:val="32"/>
                  </w:rPr>
                </w:pPr>
                <w:r>
                  <w:rPr>
                    <w:rFonts w:ascii="MS Gothic" w:eastAsia="MS Gothic" w:hAnsi="MS Gothic" w:hint="eastAsia"/>
                    <w:sz w:val="32"/>
                    <w:szCs w:val="32"/>
                  </w:rPr>
                  <w:t>☐</w:t>
                </w:r>
              </w:p>
            </w:tc>
          </w:sdtContent>
        </w:sdt>
      </w:tr>
      <w:tr w:rsidR="00340B40" w14:paraId="1840A117" w14:textId="77777777" w:rsidTr="005B5633">
        <w:trPr>
          <w:trHeight w:hRule="exact" w:val="64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C266E7F" w14:textId="77777777" w:rsidR="00340B40" w:rsidRDefault="00340B40">
            <w:pPr>
              <w:spacing w:before="8" w:line="160" w:lineRule="exact"/>
              <w:rPr>
                <w:sz w:val="17"/>
                <w:szCs w:val="17"/>
              </w:rPr>
            </w:pPr>
          </w:p>
          <w:p w14:paraId="4969DD73" w14:textId="067AD7CD" w:rsidR="00340B40" w:rsidRDefault="00BB10DB">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sidR="002454B5">
              <w:rPr>
                <w:rFonts w:ascii="Arial" w:eastAsia="Arial" w:hAnsi="Arial" w:cs="Arial"/>
                <w:spacing w:val="-1"/>
                <w:sz w:val="22"/>
                <w:szCs w:val="22"/>
                <w:u w:val="single" w:color="000000"/>
              </w:rPr>
              <w:t>YE</w:t>
            </w:r>
            <w:r w:rsidR="002454B5">
              <w:rPr>
                <w:rFonts w:ascii="Arial" w:eastAsia="Arial" w:hAnsi="Arial" w:cs="Arial"/>
                <w:sz w:val="22"/>
                <w:szCs w:val="22"/>
                <w:u w:val="single" w:color="000000"/>
              </w:rPr>
              <w:t>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oi</w:t>
            </w:r>
            <w:r>
              <w:rPr>
                <w:rFonts w:ascii="Arial" w:eastAsia="Arial" w:hAnsi="Arial" w:cs="Arial"/>
                <w:sz w:val="22"/>
                <w:szCs w:val="22"/>
              </w:rPr>
              <w:t>nti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 cand</w:t>
            </w:r>
            <w:r>
              <w:rPr>
                <w:rFonts w:ascii="Arial" w:eastAsia="Arial" w:hAnsi="Arial" w:cs="Arial"/>
                <w:spacing w:val="-2"/>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7D61510D" w14:textId="77777777" w:rsidR="00340B40" w:rsidRDefault="00340B40" w:rsidP="00763FBD">
            <w:pPr>
              <w:spacing w:before="5" w:line="160" w:lineRule="exact"/>
              <w:jc w:val="center"/>
              <w:rPr>
                <w:sz w:val="17"/>
                <w:szCs w:val="17"/>
              </w:rPr>
            </w:pPr>
          </w:p>
          <w:p w14:paraId="196F5C7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305589660"/>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03B9ECB" w14:textId="6B2BE1A3" w:rsidR="00340B40" w:rsidRPr="00763FBD" w:rsidRDefault="00763FBD">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6A47AFDB" w14:textId="77777777" w:rsidR="00340B40" w:rsidRDefault="00340B40" w:rsidP="00763FBD">
            <w:pPr>
              <w:spacing w:before="5" w:line="160" w:lineRule="exact"/>
              <w:jc w:val="center"/>
              <w:rPr>
                <w:sz w:val="17"/>
                <w:szCs w:val="17"/>
              </w:rPr>
            </w:pPr>
          </w:p>
          <w:p w14:paraId="5B3243C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188480533"/>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25F976B" w14:textId="76FBEC42" w:rsidR="00340B40" w:rsidRPr="00763FBD" w:rsidRDefault="00932CA4">
                <w:pPr>
                  <w:rPr>
                    <w:sz w:val="32"/>
                    <w:szCs w:val="32"/>
                  </w:rPr>
                </w:pPr>
                <w:r>
                  <w:rPr>
                    <w:rFonts w:ascii="MS Gothic" w:eastAsia="MS Gothic" w:hAnsi="MS Gothic" w:hint="eastAsia"/>
                    <w:sz w:val="32"/>
                    <w:szCs w:val="32"/>
                  </w:rPr>
                  <w:t>☐</w:t>
                </w:r>
              </w:p>
            </w:tc>
          </w:sdtContent>
        </w:sdt>
      </w:tr>
      <w:tr w:rsidR="00340B40" w14:paraId="18E4F8FF" w14:textId="77777777" w:rsidTr="005B5633">
        <w:trPr>
          <w:trHeight w:hRule="exact" w:val="59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270B232" w14:textId="77777777" w:rsidR="00340B40" w:rsidRDefault="00340B40">
            <w:pPr>
              <w:spacing w:before="1" w:line="140" w:lineRule="exact"/>
              <w:rPr>
                <w:sz w:val="15"/>
                <w:szCs w:val="15"/>
              </w:rPr>
            </w:pPr>
          </w:p>
          <w:p w14:paraId="3870DC8A"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 xml:space="preserv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3"/>
                <w:sz w:val="22"/>
                <w:szCs w:val="22"/>
              </w:rPr>
              <w:t>c</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CC972B3" w14:textId="77777777" w:rsidR="00340B40" w:rsidRDefault="00340B40" w:rsidP="00763FBD">
            <w:pPr>
              <w:spacing w:before="1" w:line="140" w:lineRule="exact"/>
              <w:jc w:val="center"/>
              <w:rPr>
                <w:sz w:val="15"/>
                <w:szCs w:val="15"/>
              </w:rPr>
            </w:pPr>
          </w:p>
          <w:p w14:paraId="3742225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507891728"/>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F2BE088" w14:textId="48B0F6F7"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5151B073" w14:textId="77777777" w:rsidR="00340B40" w:rsidRDefault="00340B40" w:rsidP="00763FBD">
            <w:pPr>
              <w:spacing w:before="1" w:line="140" w:lineRule="exact"/>
              <w:jc w:val="center"/>
              <w:rPr>
                <w:sz w:val="15"/>
                <w:szCs w:val="15"/>
              </w:rPr>
            </w:pPr>
          </w:p>
          <w:p w14:paraId="45EB0D1C"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880295561"/>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6562C323" w14:textId="32B9D78C" w:rsidR="00340B40" w:rsidRPr="00763FBD" w:rsidRDefault="00763FBD">
                <w:pPr>
                  <w:rPr>
                    <w:sz w:val="32"/>
                    <w:szCs w:val="32"/>
                  </w:rPr>
                </w:pPr>
                <w:r>
                  <w:rPr>
                    <w:rFonts w:ascii="MS Gothic" w:eastAsia="MS Gothic" w:hAnsi="MS Gothic" w:hint="eastAsia"/>
                    <w:sz w:val="32"/>
                    <w:szCs w:val="32"/>
                  </w:rPr>
                  <w:t>☐</w:t>
                </w:r>
              </w:p>
            </w:tc>
          </w:sdtContent>
        </w:sdt>
      </w:tr>
      <w:tr w:rsidR="00340B40" w14:paraId="5E6B1443" w14:textId="77777777" w:rsidTr="005B5633">
        <w:trPr>
          <w:trHeight w:hRule="exact" w:val="84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B833050" w14:textId="77777777" w:rsidR="00340B40" w:rsidRDefault="00340B40">
            <w:pPr>
              <w:spacing w:before="7" w:line="140" w:lineRule="exact"/>
              <w:rPr>
                <w:sz w:val="14"/>
                <w:szCs w:val="14"/>
              </w:rPr>
            </w:pPr>
          </w:p>
          <w:p w14:paraId="3D6E9859" w14:textId="7F37C93C" w:rsidR="00340B40" w:rsidRDefault="00BB10DB" w:rsidP="002454B5">
            <w:pPr>
              <w:ind w:left="93"/>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 xml:space="preserve">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n</w:t>
            </w:r>
            <w:r>
              <w:rPr>
                <w:rFonts w:ascii="Arial" w:eastAsia="Arial" w:hAnsi="Arial" w:cs="Arial"/>
                <w:b/>
                <w:spacing w:val="-3"/>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z w:val="22"/>
                <w:szCs w:val="22"/>
              </w:rPr>
              <w:t>ee</w:t>
            </w:r>
            <w:r>
              <w:rPr>
                <w:rFonts w:ascii="Arial" w:eastAsia="Arial" w:hAnsi="Arial" w:cs="Arial"/>
                <w:b/>
                <w:spacing w:val="1"/>
                <w:sz w:val="22"/>
                <w:szCs w:val="22"/>
              </w:rPr>
              <w:t xml:space="preserve"> </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o</w:t>
            </w:r>
            <w:r>
              <w:rPr>
                <w:rFonts w:ascii="Arial" w:eastAsia="Arial" w:hAnsi="Arial" w:cs="Arial"/>
                <w:b/>
                <w:sz w:val="22"/>
                <w:szCs w:val="22"/>
              </w:rPr>
              <w:t>rked</w:t>
            </w:r>
            <w:r>
              <w:rPr>
                <w:rFonts w:ascii="Arial" w:eastAsia="Arial" w:hAnsi="Arial" w:cs="Arial"/>
                <w:b/>
                <w:spacing w:val="-4"/>
                <w:sz w:val="22"/>
                <w:szCs w:val="22"/>
              </w:rPr>
              <w:t xml:space="preserve"> </w:t>
            </w:r>
            <w:r>
              <w:rPr>
                <w:rFonts w:ascii="Arial" w:eastAsia="Arial" w:hAnsi="Arial" w:cs="Arial"/>
                <w:b/>
                <w:spacing w:val="3"/>
                <w:sz w:val="22"/>
                <w:szCs w:val="22"/>
              </w:rPr>
              <w:t>w</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hin</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sidR="002454B5">
              <w:rPr>
                <w:rFonts w:ascii="Arial" w:eastAsia="Arial" w:hAnsi="Arial" w:cs="Arial"/>
                <w:b/>
                <w:spacing w:val="-1"/>
                <w:sz w:val="22"/>
                <w:szCs w:val="22"/>
              </w:rPr>
              <w:t>NH</w:t>
            </w:r>
            <w:r w:rsidR="002454B5">
              <w:rPr>
                <w:rFonts w:ascii="Arial" w:eastAsia="Arial" w:hAnsi="Arial" w:cs="Arial"/>
                <w:b/>
                <w:sz w:val="22"/>
                <w:szCs w:val="22"/>
              </w:rPr>
              <w:t>S,</w:t>
            </w:r>
            <w:r>
              <w:rPr>
                <w:rFonts w:ascii="Arial" w:eastAsia="Arial" w:hAnsi="Arial" w:cs="Arial"/>
                <w:b/>
                <w:sz w:val="22"/>
                <w:szCs w:val="22"/>
              </w:rPr>
              <w:t xml:space="preserve"> h</w:t>
            </w:r>
            <w:r>
              <w:rPr>
                <w:rFonts w:ascii="Arial" w:eastAsia="Arial" w:hAnsi="Arial" w:cs="Arial"/>
                <w:b/>
                <w:spacing w:val="-1"/>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5"/>
                <w:sz w:val="22"/>
                <w:szCs w:val="22"/>
              </w:rPr>
              <w:t>y</w:t>
            </w:r>
            <w:r>
              <w:rPr>
                <w:rFonts w:ascii="Arial" w:eastAsia="Arial" w:hAnsi="Arial" w:cs="Arial"/>
                <w:b/>
                <w:sz w:val="22"/>
                <w:szCs w:val="22"/>
              </w:rPr>
              <w:t>ou</w:t>
            </w:r>
            <w:r>
              <w:rPr>
                <w:rFonts w:ascii="Arial" w:eastAsia="Arial" w:hAnsi="Arial" w:cs="Arial"/>
                <w:b/>
                <w:spacing w:val="5"/>
                <w:sz w:val="22"/>
                <w:szCs w:val="22"/>
              </w:rPr>
              <w:t xml:space="preserve"> </w:t>
            </w:r>
            <w:r w:rsidR="002454B5">
              <w:rPr>
                <w:rFonts w:ascii="Arial" w:eastAsia="Arial" w:hAnsi="Arial" w:cs="Arial"/>
                <w:b/>
                <w:sz w:val="22"/>
                <w:szCs w:val="22"/>
              </w:rPr>
              <w:t xml:space="preserve">reviewed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3"/>
                <w:sz w:val="22"/>
                <w:szCs w:val="22"/>
              </w:rPr>
              <w:t>I</w:t>
            </w:r>
            <w:r>
              <w:rPr>
                <w:rFonts w:ascii="Arial" w:eastAsia="Arial" w:hAnsi="Arial" w:cs="Arial"/>
                <w:b/>
                <w:spacing w:val="-6"/>
                <w:sz w:val="22"/>
                <w:szCs w:val="22"/>
              </w:rPr>
              <w:t>A</w:t>
            </w:r>
            <w:r>
              <w:rPr>
                <w:rFonts w:ascii="Arial" w:eastAsia="Arial" w:hAnsi="Arial" w:cs="Arial"/>
                <w:b/>
                <w:spacing w:val="-3"/>
                <w:sz w:val="22"/>
                <w:szCs w:val="22"/>
              </w:rPr>
              <w:t>T</w:t>
            </w:r>
            <w:r>
              <w:rPr>
                <w:rFonts w:ascii="Arial" w:eastAsia="Arial" w:hAnsi="Arial" w:cs="Arial"/>
                <w:b/>
                <w:spacing w:val="1"/>
                <w:sz w:val="22"/>
                <w:szCs w:val="22"/>
              </w:rPr>
              <w:t>’</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3"/>
                <w:sz w:val="22"/>
                <w:szCs w:val="22"/>
                <w:u w:val="single" w:color="000000"/>
              </w:rPr>
              <w:t>N</w:t>
            </w:r>
            <w:r>
              <w:rPr>
                <w:rFonts w:ascii="Arial" w:eastAsia="Arial" w:hAnsi="Arial" w:cs="Arial"/>
                <w:spacing w:val="-1"/>
                <w:sz w:val="22"/>
                <w:szCs w:val="22"/>
                <w:u w:val="single" w:color="000000"/>
              </w:rPr>
              <w:t>O</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e spe</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R</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t</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6D75883" w14:textId="77777777" w:rsidR="00340B40" w:rsidRDefault="00340B40" w:rsidP="00763FBD">
            <w:pPr>
              <w:spacing w:before="14" w:line="260" w:lineRule="exact"/>
              <w:jc w:val="center"/>
              <w:rPr>
                <w:sz w:val="26"/>
                <w:szCs w:val="26"/>
              </w:rPr>
            </w:pPr>
          </w:p>
          <w:p w14:paraId="1E6B6CB0"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176502354"/>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A356046" w14:textId="2615DC4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CBB2A16" w14:textId="77777777" w:rsidR="00340B40" w:rsidRDefault="00340B40" w:rsidP="00763FBD">
            <w:pPr>
              <w:spacing w:before="14" w:line="260" w:lineRule="exact"/>
              <w:jc w:val="center"/>
              <w:rPr>
                <w:sz w:val="26"/>
                <w:szCs w:val="26"/>
              </w:rPr>
            </w:pPr>
          </w:p>
          <w:p w14:paraId="034A3A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6197601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51B3164B" w14:textId="0DF51775" w:rsidR="00340B40" w:rsidRPr="00763FBD" w:rsidRDefault="00F30FF2">
                <w:pPr>
                  <w:rPr>
                    <w:sz w:val="32"/>
                    <w:szCs w:val="32"/>
                  </w:rPr>
                </w:pPr>
                <w:r>
                  <w:rPr>
                    <w:rFonts w:ascii="MS Gothic" w:eastAsia="MS Gothic" w:hAnsi="MS Gothic" w:hint="eastAsia"/>
                    <w:sz w:val="32"/>
                    <w:szCs w:val="32"/>
                  </w:rPr>
                  <w:t>☐</w:t>
                </w:r>
              </w:p>
            </w:tc>
          </w:sdtContent>
        </w:sdt>
      </w:tr>
      <w:tr w:rsidR="00340B40" w14:paraId="588E9FED" w14:textId="77777777" w:rsidTr="0092136F">
        <w:trPr>
          <w:trHeight w:hRule="exact" w:val="734"/>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4CF53717" w14:textId="77777777" w:rsidR="00340B40" w:rsidRDefault="00340B40">
            <w:pPr>
              <w:spacing w:before="1" w:line="100" w:lineRule="exact"/>
              <w:rPr>
                <w:sz w:val="11"/>
                <w:szCs w:val="11"/>
              </w:rPr>
            </w:pPr>
          </w:p>
          <w:p w14:paraId="764F44A5" w14:textId="0ED493F7" w:rsidR="0092136F" w:rsidRPr="0092136F" w:rsidRDefault="00BB10DB" w:rsidP="0092136F">
            <w:pPr>
              <w:ind w:left="93" w:right="415"/>
              <w:rPr>
                <w:rFonts w:ascii="Arial" w:eastAsia="Arial" w:hAnsi="Arial" w:cs="Arial"/>
                <w:b/>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ou</w:t>
            </w:r>
            <w:r>
              <w:rPr>
                <w:rFonts w:ascii="Arial" w:eastAsia="Arial" w:hAnsi="Arial" w:cs="Arial"/>
                <w:b/>
                <w:spacing w:val="1"/>
                <w:sz w:val="22"/>
                <w:szCs w:val="22"/>
              </w:rPr>
              <w:t xml:space="preserve">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6"/>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2"/>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ro</w:t>
            </w:r>
            <w:r>
              <w:rPr>
                <w:rFonts w:ascii="Arial" w:eastAsia="Arial" w:hAnsi="Arial" w:cs="Arial"/>
                <w:b/>
                <w:spacing w:val="-3"/>
                <w:sz w:val="22"/>
                <w:szCs w:val="22"/>
              </w:rPr>
              <w:t>v</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he r</w:t>
            </w:r>
            <w:r>
              <w:rPr>
                <w:rFonts w:ascii="Arial" w:eastAsia="Arial" w:hAnsi="Arial" w:cs="Arial"/>
                <w:b/>
                <w:spacing w:val="-2"/>
                <w:sz w:val="22"/>
                <w:szCs w:val="22"/>
              </w:rPr>
              <w:t>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z w:val="22"/>
                <w:szCs w:val="22"/>
              </w:rPr>
              <w:t>re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z w:val="22"/>
                <w:szCs w:val="22"/>
              </w:rPr>
              <w:t>must</w:t>
            </w:r>
            <w:r>
              <w:rPr>
                <w:rFonts w:ascii="Arial" w:eastAsia="Arial" w:hAnsi="Arial" w:cs="Arial"/>
                <w:b/>
                <w:spacing w:val="-1"/>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er</w:t>
            </w:r>
            <w:r>
              <w:rPr>
                <w:rFonts w:ascii="Arial" w:eastAsia="Arial" w:hAnsi="Arial" w:cs="Arial"/>
                <w:b/>
                <w:spacing w:val="1"/>
                <w:sz w:val="22"/>
                <w:szCs w:val="22"/>
              </w:rPr>
              <w:t xml:space="preserve"> </w:t>
            </w:r>
            <w:r>
              <w:rPr>
                <w:rFonts w:ascii="Arial" w:eastAsia="Arial" w:hAnsi="Arial" w:cs="Arial"/>
                <w:b/>
                <w:sz w:val="22"/>
                <w:szCs w:val="22"/>
              </w:rPr>
              <w:t xml:space="preserve">a </w:t>
            </w:r>
            <w:r w:rsidR="002454B5">
              <w:rPr>
                <w:rFonts w:ascii="Arial" w:eastAsia="Arial" w:hAnsi="Arial" w:cs="Arial"/>
                <w:b/>
                <w:sz w:val="22"/>
                <w:szCs w:val="22"/>
              </w:rPr>
              <w:t>3</w:t>
            </w:r>
            <w:r w:rsidR="002454B5">
              <w:rPr>
                <w:rFonts w:ascii="Arial" w:eastAsia="Arial" w:hAnsi="Arial" w:cs="Arial"/>
                <w:b/>
                <w:spacing w:val="2"/>
                <w:sz w:val="22"/>
                <w:szCs w:val="22"/>
              </w:rPr>
              <w:t>-year</w:t>
            </w:r>
            <w:r>
              <w:rPr>
                <w:rFonts w:ascii="Arial" w:eastAsia="Arial" w:hAnsi="Arial" w:cs="Arial"/>
                <w:b/>
                <w:spacing w:val="2"/>
                <w:sz w:val="22"/>
                <w:szCs w:val="22"/>
              </w:rPr>
              <w:t xml:space="preserve"> </w:t>
            </w:r>
            <w:r>
              <w:rPr>
                <w:rFonts w:ascii="Arial" w:eastAsia="Arial" w:hAnsi="Arial" w:cs="Arial"/>
                <w:b/>
                <w:sz w:val="22"/>
                <w:szCs w:val="22"/>
              </w:rPr>
              <w:t>e</w:t>
            </w:r>
            <w:r>
              <w:rPr>
                <w:rFonts w:ascii="Arial" w:eastAsia="Arial" w:hAnsi="Arial" w:cs="Arial"/>
                <w:b/>
                <w:spacing w:val="-2"/>
                <w:sz w:val="22"/>
                <w:szCs w:val="22"/>
              </w:rPr>
              <w:t>m</w:t>
            </w:r>
            <w:r>
              <w:rPr>
                <w:rFonts w:ascii="Arial" w:eastAsia="Arial" w:hAnsi="Arial" w:cs="Arial"/>
                <w:b/>
                <w:sz w:val="22"/>
                <w:szCs w:val="22"/>
              </w:rPr>
              <w:t>plo</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1"/>
                <w:sz w:val="22"/>
                <w:szCs w:val="22"/>
              </w:rPr>
              <w:t>/t</w:t>
            </w:r>
            <w:r>
              <w:rPr>
                <w:rFonts w:ascii="Arial" w:eastAsia="Arial" w:hAnsi="Arial" w:cs="Arial"/>
                <w:b/>
                <w:sz w:val="22"/>
                <w:szCs w:val="22"/>
              </w:rPr>
              <w:t>ra</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ng his</w:t>
            </w:r>
            <w:r>
              <w:rPr>
                <w:rFonts w:ascii="Arial" w:eastAsia="Arial" w:hAnsi="Arial" w:cs="Arial"/>
                <w:b/>
                <w:spacing w:val="1"/>
                <w:sz w:val="22"/>
                <w:szCs w:val="22"/>
              </w:rPr>
              <w:t>t</w:t>
            </w:r>
            <w:r>
              <w:rPr>
                <w:rFonts w:ascii="Arial" w:eastAsia="Arial" w:hAnsi="Arial" w:cs="Arial"/>
                <w:b/>
                <w:sz w:val="22"/>
                <w:szCs w:val="22"/>
              </w:rPr>
              <w:t>or</w:t>
            </w:r>
            <w:r>
              <w:rPr>
                <w:rFonts w:ascii="Arial" w:eastAsia="Arial" w:hAnsi="Arial" w:cs="Arial"/>
                <w:b/>
                <w:spacing w:val="-5"/>
                <w:sz w:val="22"/>
                <w:szCs w:val="22"/>
              </w:rPr>
              <w:t>y</w:t>
            </w:r>
            <w:r>
              <w:rPr>
                <w:rFonts w:ascii="Arial" w:eastAsia="Arial" w:hAnsi="Arial" w:cs="Arial"/>
                <w:b/>
                <w:spacing w:val="1"/>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A095F3B" w14:textId="77777777" w:rsidR="00340B40" w:rsidRDefault="00340B40" w:rsidP="00763FBD">
            <w:pPr>
              <w:spacing w:before="3" w:line="160" w:lineRule="exact"/>
              <w:jc w:val="center"/>
              <w:rPr>
                <w:sz w:val="16"/>
                <w:szCs w:val="16"/>
              </w:rPr>
            </w:pPr>
          </w:p>
          <w:p w14:paraId="2B6C08AF" w14:textId="3A70890D" w:rsidR="00340B40" w:rsidRDefault="00763FBD" w:rsidP="00763FBD">
            <w:pPr>
              <w:rPr>
                <w:rFonts w:ascii="Arial" w:eastAsia="Arial" w:hAnsi="Arial" w:cs="Arial"/>
                <w:sz w:val="22"/>
                <w:szCs w:val="22"/>
              </w:rPr>
            </w:pPr>
            <w:r>
              <w:t xml:space="preserve">        </w:t>
            </w:r>
            <w:r w:rsidR="00BB10DB">
              <w:rPr>
                <w:rFonts w:ascii="Arial" w:eastAsia="Arial" w:hAnsi="Arial" w:cs="Arial"/>
                <w:b/>
                <w:spacing w:val="-1"/>
                <w:sz w:val="22"/>
                <w:szCs w:val="22"/>
              </w:rPr>
              <w:t>Y</w:t>
            </w:r>
            <w:r w:rsidR="00BB10DB">
              <w:rPr>
                <w:rFonts w:ascii="Arial" w:eastAsia="Arial" w:hAnsi="Arial" w:cs="Arial"/>
                <w:b/>
                <w:sz w:val="22"/>
                <w:szCs w:val="22"/>
              </w:rPr>
              <w:t>es</w:t>
            </w:r>
          </w:p>
        </w:tc>
        <w:sdt>
          <w:sdtPr>
            <w:rPr>
              <w:sz w:val="32"/>
              <w:szCs w:val="32"/>
            </w:rPr>
            <w:id w:val="-101360369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A95F1F8" w14:textId="208E9DF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E6B0895" w14:textId="77777777" w:rsidR="00763FBD" w:rsidRDefault="00763FBD" w:rsidP="00763FBD">
            <w:pPr>
              <w:rPr>
                <w:sz w:val="16"/>
                <w:szCs w:val="16"/>
              </w:rPr>
            </w:pPr>
          </w:p>
          <w:p w14:paraId="28547B20" w14:textId="36C37416" w:rsidR="00340B40" w:rsidRDefault="00763FBD" w:rsidP="00763FBD">
            <w:pPr>
              <w:rPr>
                <w:rFonts w:ascii="Arial" w:eastAsia="Arial" w:hAnsi="Arial" w:cs="Arial"/>
                <w:sz w:val="22"/>
                <w:szCs w:val="22"/>
              </w:rPr>
            </w:pPr>
            <w:r>
              <w:rPr>
                <w:sz w:val="16"/>
                <w:szCs w:val="16"/>
              </w:rPr>
              <w:t xml:space="preserve">            </w:t>
            </w:r>
            <w:r w:rsidR="00BB10DB">
              <w:rPr>
                <w:rFonts w:ascii="Arial" w:eastAsia="Arial" w:hAnsi="Arial" w:cs="Arial"/>
                <w:b/>
                <w:spacing w:val="-1"/>
                <w:sz w:val="22"/>
                <w:szCs w:val="22"/>
              </w:rPr>
              <w:t>No</w:t>
            </w:r>
          </w:p>
        </w:tc>
        <w:sdt>
          <w:sdtPr>
            <w:rPr>
              <w:sz w:val="32"/>
              <w:szCs w:val="32"/>
            </w:rPr>
            <w:id w:val="-848095946"/>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4C0435BE" w14:textId="2772A2B7" w:rsidR="00340B40" w:rsidRPr="00763FBD" w:rsidRDefault="00763FBD">
                <w:pPr>
                  <w:rPr>
                    <w:sz w:val="32"/>
                    <w:szCs w:val="32"/>
                  </w:rPr>
                </w:pPr>
                <w:r>
                  <w:rPr>
                    <w:rFonts w:ascii="MS Gothic" w:eastAsia="MS Gothic" w:hAnsi="MS Gothic" w:hint="eastAsia"/>
                    <w:sz w:val="32"/>
                    <w:szCs w:val="32"/>
                  </w:rPr>
                  <w:t>☐</w:t>
                </w:r>
              </w:p>
            </w:tc>
          </w:sdtContent>
        </w:sdt>
      </w:tr>
      <w:tr w:rsidR="00340B40" w14:paraId="0C2BD871"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729A2222" w14:textId="77777777" w:rsidR="00340B40" w:rsidRDefault="00340B40">
            <w:pPr>
              <w:spacing w:before="6" w:line="140" w:lineRule="exact"/>
              <w:rPr>
                <w:sz w:val="15"/>
                <w:szCs w:val="15"/>
              </w:rPr>
            </w:pPr>
          </w:p>
          <w:p w14:paraId="1E1C66CB" w14:textId="46185503" w:rsidR="00340B40" w:rsidRDefault="00BB10DB">
            <w:pPr>
              <w:spacing w:line="240" w:lineRule="exact"/>
              <w:ind w:left="93" w:right="560"/>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 xml:space="preserve">ou </w:t>
            </w:r>
            <w:r w:rsidR="000E4E75">
              <w:rPr>
                <w:rFonts w:ascii="Arial" w:eastAsia="Arial" w:hAnsi="Arial" w:cs="Arial"/>
                <w:b/>
                <w:sz w:val="22"/>
                <w:szCs w:val="22"/>
              </w:rPr>
              <w:t xml:space="preserve">reviewed </w:t>
            </w:r>
            <w:r w:rsidR="000E4E75">
              <w:rPr>
                <w:rFonts w:ascii="Arial" w:eastAsia="Arial" w:hAnsi="Arial" w:cs="Arial"/>
                <w:b/>
                <w:spacing w:val="-3"/>
                <w:sz w:val="22"/>
                <w:szCs w:val="22"/>
              </w:rPr>
              <w:t xml:space="preserve">their </w:t>
            </w:r>
            <w:r>
              <w:rPr>
                <w:rFonts w:ascii="Arial" w:eastAsia="Arial" w:hAnsi="Arial" w:cs="Arial"/>
                <w:b/>
                <w:sz w:val="22"/>
                <w:szCs w:val="22"/>
              </w:rPr>
              <w:t>pre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 xml:space="preserve">s </w:t>
            </w:r>
            <w:proofErr w:type="spellStart"/>
            <w:r>
              <w:rPr>
                <w:rFonts w:ascii="Arial" w:eastAsia="Arial" w:hAnsi="Arial" w:cs="Arial"/>
                <w:b/>
                <w:sz w:val="22"/>
                <w:szCs w:val="22"/>
              </w:rPr>
              <w:t>pa</w:t>
            </w:r>
            <w:r>
              <w:rPr>
                <w:rFonts w:ascii="Arial" w:eastAsia="Arial" w:hAnsi="Arial" w:cs="Arial"/>
                <w:b/>
                <w:spacing w:val="-5"/>
                <w:sz w:val="22"/>
                <w:szCs w:val="22"/>
              </w:rPr>
              <w:t>y</w:t>
            </w:r>
            <w:r>
              <w:rPr>
                <w:rFonts w:ascii="Arial" w:eastAsia="Arial" w:hAnsi="Arial" w:cs="Arial"/>
                <w:b/>
                <w:sz w:val="22"/>
                <w:szCs w:val="22"/>
              </w:rPr>
              <w:t>sl</w:t>
            </w:r>
            <w:r>
              <w:rPr>
                <w:rFonts w:ascii="Arial" w:eastAsia="Arial" w:hAnsi="Arial" w:cs="Arial"/>
                <w:b/>
                <w:spacing w:val="2"/>
                <w:sz w:val="22"/>
                <w:szCs w:val="22"/>
              </w:rPr>
              <w:t>i</w:t>
            </w:r>
            <w:r>
              <w:rPr>
                <w:rFonts w:ascii="Arial" w:eastAsia="Arial" w:hAnsi="Arial" w:cs="Arial"/>
                <w:b/>
                <w:sz w:val="22"/>
                <w:szCs w:val="22"/>
              </w:rPr>
              <w:t>p</w:t>
            </w:r>
            <w:r>
              <w:rPr>
                <w:rFonts w:ascii="Arial" w:eastAsia="Arial" w:hAnsi="Arial" w:cs="Arial"/>
                <w:b/>
                <w:spacing w:val="-1"/>
                <w:sz w:val="22"/>
                <w:szCs w:val="22"/>
              </w:rPr>
              <w:t>s</w:t>
            </w:r>
            <w:proofErr w:type="spellEnd"/>
            <w:r>
              <w:rPr>
                <w:rFonts w:ascii="Arial" w:eastAsia="Arial" w:hAnsi="Arial" w:cs="Arial"/>
                <w:b/>
                <w:spacing w:val="1"/>
                <w:sz w:val="22"/>
                <w:szCs w:val="22"/>
              </w:rPr>
              <w:t>/</w:t>
            </w:r>
            <w:r>
              <w:rPr>
                <w:rFonts w:ascii="Arial" w:eastAsia="Arial" w:hAnsi="Arial" w:cs="Arial"/>
                <w:b/>
                <w:sz w:val="22"/>
                <w:szCs w:val="22"/>
              </w:rPr>
              <w:t>ema</w:t>
            </w:r>
            <w:r>
              <w:rPr>
                <w:rFonts w:ascii="Arial" w:eastAsia="Arial" w:hAnsi="Arial" w:cs="Arial"/>
                <w:b/>
                <w:spacing w:val="-2"/>
                <w:sz w:val="22"/>
                <w:szCs w:val="22"/>
              </w:rPr>
              <w:t>i</w:t>
            </w:r>
            <w:r>
              <w:rPr>
                <w:rFonts w:ascii="Arial" w:eastAsia="Arial" w:hAnsi="Arial" w:cs="Arial"/>
                <w:b/>
                <w:sz w:val="22"/>
                <w:szCs w:val="22"/>
              </w:rPr>
              <w:t>l c</w:t>
            </w:r>
            <w:r>
              <w:rPr>
                <w:rFonts w:ascii="Arial" w:eastAsia="Arial" w:hAnsi="Arial" w:cs="Arial"/>
                <w:b/>
                <w:spacing w:val="-1"/>
                <w:sz w:val="22"/>
                <w:szCs w:val="22"/>
              </w:rPr>
              <w:t>o</w:t>
            </w:r>
            <w:r>
              <w:rPr>
                <w:rFonts w:ascii="Arial" w:eastAsia="Arial" w:hAnsi="Arial" w:cs="Arial"/>
                <w:b/>
                <w:sz w:val="22"/>
                <w:szCs w:val="22"/>
              </w:rPr>
              <w:t>nf</w:t>
            </w:r>
            <w:r>
              <w:rPr>
                <w:rFonts w:ascii="Arial" w:eastAsia="Arial" w:hAnsi="Arial" w:cs="Arial"/>
                <w:b/>
                <w:spacing w:val="1"/>
                <w:sz w:val="22"/>
                <w:szCs w:val="22"/>
              </w:rPr>
              <w:t>i</w:t>
            </w:r>
            <w:r>
              <w:rPr>
                <w:rFonts w:ascii="Arial" w:eastAsia="Arial" w:hAnsi="Arial" w:cs="Arial"/>
                <w:b/>
                <w:spacing w:val="-2"/>
                <w:sz w:val="22"/>
                <w:szCs w:val="22"/>
              </w:rPr>
              <w:t>r</w:t>
            </w:r>
            <w:r>
              <w:rPr>
                <w:rFonts w:ascii="Arial" w:eastAsia="Arial" w:hAnsi="Arial" w:cs="Arial"/>
                <w:b/>
                <w:sz w:val="22"/>
                <w:szCs w:val="22"/>
              </w:rPr>
              <w:t>ma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r</w:t>
            </w:r>
            <w:r>
              <w:rPr>
                <w:rFonts w:ascii="Arial" w:eastAsia="Arial" w:hAnsi="Arial" w:cs="Arial"/>
                <w:b/>
                <w:spacing w:val="-2"/>
                <w:sz w:val="22"/>
                <w:szCs w:val="22"/>
              </w:rPr>
              <w:t>o</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5"/>
                <w:sz w:val="22"/>
                <w:szCs w:val="22"/>
              </w:rPr>
              <w:t>y</w:t>
            </w:r>
            <w:r>
              <w:rPr>
                <w:rFonts w:ascii="Arial" w:eastAsia="Arial" w:hAnsi="Arial" w:cs="Arial"/>
                <w:b/>
                <w:sz w:val="22"/>
                <w:szCs w:val="22"/>
              </w:rPr>
              <w:t>ro</w:t>
            </w:r>
            <w:r>
              <w:rPr>
                <w:rFonts w:ascii="Arial" w:eastAsia="Arial" w:hAnsi="Arial" w:cs="Arial"/>
                <w:b/>
                <w:spacing w:val="1"/>
                <w:sz w:val="22"/>
                <w:szCs w:val="22"/>
              </w:rPr>
              <w:t>l</w:t>
            </w:r>
            <w:r>
              <w:rPr>
                <w:rFonts w:ascii="Arial" w:eastAsia="Arial" w:hAnsi="Arial" w:cs="Arial"/>
                <w:b/>
                <w:sz w:val="22"/>
                <w:szCs w:val="22"/>
              </w:rPr>
              <w:t xml:space="preserve">l </w:t>
            </w:r>
            <w:r>
              <w:rPr>
                <w:rFonts w:ascii="Arial" w:eastAsia="Arial" w:hAnsi="Arial" w:cs="Arial"/>
                <w:b/>
                <w:spacing w:val="1"/>
                <w:sz w:val="22"/>
                <w:szCs w:val="22"/>
              </w:rPr>
              <w:t>f</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l</w:t>
            </w:r>
            <w:r>
              <w:rPr>
                <w:rFonts w:ascii="Arial" w:eastAsia="Arial" w:hAnsi="Arial" w:cs="Arial"/>
                <w:b/>
                <w:spacing w:val="-3"/>
                <w:sz w:val="22"/>
                <w:szCs w:val="22"/>
              </w:rPr>
              <w:t>a</w:t>
            </w:r>
            <w:r>
              <w:rPr>
                <w:rFonts w:ascii="Arial" w:eastAsia="Arial" w:hAnsi="Arial" w:cs="Arial"/>
                <w:b/>
                <w:sz w:val="22"/>
                <w:szCs w:val="22"/>
              </w:rPr>
              <w:t>st</w:t>
            </w:r>
            <w:r>
              <w:rPr>
                <w:rFonts w:ascii="Arial" w:eastAsia="Arial" w:hAnsi="Arial" w:cs="Arial"/>
                <w:b/>
                <w:spacing w:val="-1"/>
                <w:sz w:val="22"/>
                <w:szCs w:val="22"/>
              </w:rPr>
              <w:t xml:space="preserve"> </w:t>
            </w:r>
            <w:r w:rsidR="002454B5">
              <w:rPr>
                <w:rFonts w:ascii="Arial" w:eastAsia="Arial" w:hAnsi="Arial" w:cs="Arial"/>
                <w:b/>
                <w:sz w:val="22"/>
                <w:szCs w:val="22"/>
              </w:rPr>
              <w:t>6</w:t>
            </w:r>
            <w:r w:rsidR="002454B5">
              <w:rPr>
                <w:rFonts w:ascii="Arial" w:eastAsia="Arial" w:hAnsi="Arial" w:cs="Arial"/>
                <w:b/>
                <w:spacing w:val="-1"/>
                <w:sz w:val="22"/>
                <w:szCs w:val="22"/>
              </w:rPr>
              <w:t>-month</w:t>
            </w:r>
            <w:r>
              <w:rPr>
                <w:rFonts w:ascii="Arial" w:eastAsia="Arial" w:hAnsi="Arial" w:cs="Arial"/>
                <w:b/>
                <w:sz w:val="22"/>
                <w:szCs w:val="22"/>
              </w:rPr>
              <w:t xml:space="preserve"> p</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z w:val="22"/>
                <w:szCs w:val="22"/>
              </w:rPr>
              <w:t>?</w:t>
            </w:r>
            <w:r w:rsidR="00FA2A0E">
              <w:rPr>
                <w:rFonts w:ascii="Arial" w:eastAsia="Arial" w:hAnsi="Arial" w:cs="Arial"/>
                <w:b/>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 xml:space="preserve">evidence this </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42A037B6" w14:textId="77777777" w:rsidR="00340B40" w:rsidRDefault="00340B40" w:rsidP="00763FBD">
            <w:pPr>
              <w:spacing w:before="19" w:line="260" w:lineRule="exact"/>
              <w:jc w:val="center"/>
              <w:rPr>
                <w:sz w:val="26"/>
                <w:szCs w:val="26"/>
              </w:rPr>
            </w:pPr>
          </w:p>
          <w:p w14:paraId="17862347"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2080812345"/>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0040C53" w14:textId="64684D3D"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659821B" w14:textId="77777777" w:rsidR="00340B40" w:rsidRDefault="00340B40" w:rsidP="00763FBD">
            <w:pPr>
              <w:spacing w:before="19" w:line="260" w:lineRule="exact"/>
              <w:jc w:val="center"/>
              <w:rPr>
                <w:sz w:val="26"/>
                <w:szCs w:val="26"/>
              </w:rPr>
            </w:pPr>
          </w:p>
          <w:p w14:paraId="32E0F0E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797720302"/>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7A8645AC" w14:textId="14372586" w:rsidR="00340B40" w:rsidRPr="00763FBD" w:rsidRDefault="00606EA6">
                <w:pPr>
                  <w:rPr>
                    <w:sz w:val="32"/>
                    <w:szCs w:val="32"/>
                  </w:rPr>
                </w:pPr>
                <w:r>
                  <w:rPr>
                    <w:rFonts w:ascii="MS Gothic" w:eastAsia="MS Gothic" w:hAnsi="MS Gothic" w:hint="eastAsia"/>
                    <w:sz w:val="32"/>
                    <w:szCs w:val="32"/>
                  </w:rPr>
                  <w:t>☐</w:t>
                </w:r>
              </w:p>
            </w:tc>
          </w:sdtContent>
        </w:sdt>
      </w:tr>
      <w:tr w:rsidR="00FA2A0E" w14:paraId="2EBF4463"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21AA141C" w14:textId="77777777" w:rsidR="00FA2A0E" w:rsidRDefault="00FA2A0E" w:rsidP="00FA2A0E">
            <w:pPr>
              <w:spacing w:line="240" w:lineRule="exact"/>
              <w:ind w:left="93" w:right="560"/>
              <w:rPr>
                <w:rFonts w:ascii="Arial" w:eastAsia="Arial" w:hAnsi="Arial" w:cs="Arial"/>
                <w:b/>
                <w:spacing w:val="2"/>
                <w:sz w:val="22"/>
                <w:szCs w:val="22"/>
              </w:rPr>
            </w:pPr>
          </w:p>
          <w:p w14:paraId="5C9E9080" w14:textId="38BC8942" w:rsidR="00FA2A0E" w:rsidRPr="00FA2A0E" w:rsidRDefault="002454B5" w:rsidP="00FA2A0E">
            <w:pPr>
              <w:spacing w:line="240" w:lineRule="exact"/>
              <w:ind w:left="93" w:right="560"/>
              <w:rPr>
                <w:rFonts w:ascii="Arial" w:eastAsia="Arial" w:hAnsi="Arial" w:cs="Arial"/>
                <w:b/>
                <w:spacing w:val="2"/>
                <w:sz w:val="22"/>
                <w:szCs w:val="22"/>
              </w:rPr>
            </w:pPr>
            <w:r w:rsidRPr="00FA2A0E">
              <w:rPr>
                <w:rFonts w:ascii="Arial" w:eastAsia="Arial" w:hAnsi="Arial" w:cs="Arial"/>
                <w:b/>
                <w:spacing w:val="2"/>
                <w:sz w:val="22"/>
                <w:szCs w:val="22"/>
              </w:rPr>
              <w:t>Have</w:t>
            </w:r>
            <w:r w:rsidR="00FA2A0E" w:rsidRPr="00FA2A0E">
              <w:rPr>
                <w:rFonts w:ascii="Arial" w:eastAsia="Arial" w:hAnsi="Arial" w:cs="Arial"/>
                <w:b/>
                <w:spacing w:val="2"/>
                <w:sz w:val="22"/>
                <w:szCs w:val="22"/>
              </w:rPr>
              <w:t xml:space="preserve"> the</w:t>
            </w:r>
            <w:r w:rsidR="000E4E75">
              <w:rPr>
                <w:rFonts w:ascii="Arial" w:eastAsia="Arial" w:hAnsi="Arial" w:cs="Arial"/>
                <w:b/>
                <w:spacing w:val="2"/>
                <w:sz w:val="22"/>
                <w:szCs w:val="22"/>
              </w:rPr>
              <w:t xml:space="preserve">y </w:t>
            </w:r>
            <w:r w:rsidR="00FA2A0E">
              <w:rPr>
                <w:rFonts w:ascii="Arial" w:eastAsia="Arial" w:hAnsi="Arial" w:cs="Arial"/>
                <w:b/>
                <w:spacing w:val="2"/>
                <w:sz w:val="22"/>
                <w:szCs w:val="22"/>
              </w:rPr>
              <w:t xml:space="preserve">provided any other evidence of </w:t>
            </w:r>
            <w:r w:rsidR="00FA2A0E" w:rsidRPr="00FA2A0E">
              <w:rPr>
                <w:rFonts w:ascii="Arial" w:eastAsia="Arial" w:hAnsi="Arial" w:cs="Arial"/>
                <w:b/>
                <w:spacing w:val="2"/>
                <w:sz w:val="22"/>
                <w:szCs w:val="22"/>
              </w:rPr>
              <w:t>a higher sala</w:t>
            </w:r>
            <w:r w:rsidR="00FA2A0E">
              <w:rPr>
                <w:rFonts w:ascii="Arial" w:eastAsia="Arial" w:hAnsi="Arial" w:cs="Arial"/>
                <w:b/>
                <w:spacing w:val="2"/>
                <w:sz w:val="22"/>
                <w:szCs w:val="22"/>
              </w:rPr>
              <w:t>r</w:t>
            </w:r>
            <w:r w:rsidR="00FA2A0E" w:rsidRPr="00FA2A0E">
              <w:rPr>
                <w:rFonts w:ascii="Arial" w:eastAsia="Arial" w:hAnsi="Arial" w:cs="Arial"/>
                <w:b/>
                <w:spacing w:val="2"/>
                <w:sz w:val="22"/>
                <w:szCs w:val="22"/>
              </w:rPr>
              <w:t>y?</w:t>
            </w:r>
            <w:r w:rsidR="00FA2A0E">
              <w:rPr>
                <w:rFonts w:ascii="Arial" w:eastAsia="Arial" w:hAnsi="Arial" w:cs="Arial"/>
                <w:b/>
                <w:spacing w:val="2"/>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evidence this</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FCDB79B" w14:textId="77777777" w:rsidR="00FA2A0E" w:rsidRDefault="00FA2A0E" w:rsidP="00763FBD">
            <w:pPr>
              <w:spacing w:before="19" w:line="260" w:lineRule="exact"/>
              <w:jc w:val="center"/>
              <w:rPr>
                <w:sz w:val="26"/>
                <w:szCs w:val="26"/>
              </w:rPr>
            </w:pPr>
          </w:p>
          <w:p w14:paraId="4A1A76FC" w14:textId="2CCAABC0"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Y</w:t>
            </w:r>
            <w:r w:rsidR="00FA2A0E">
              <w:rPr>
                <w:rFonts w:ascii="Arial" w:eastAsia="Arial" w:hAnsi="Arial" w:cs="Arial"/>
                <w:b/>
                <w:sz w:val="22"/>
                <w:szCs w:val="22"/>
              </w:rPr>
              <w:t>es</w:t>
            </w:r>
          </w:p>
        </w:tc>
        <w:sdt>
          <w:sdtPr>
            <w:rPr>
              <w:sz w:val="32"/>
              <w:szCs w:val="32"/>
            </w:rPr>
            <w:id w:val="212125697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4537E61" w14:textId="00D47D28" w:rsidR="00FA2A0E" w:rsidRPr="00763FBD" w:rsidRDefault="00932CA4" w:rsidP="00FA2A0E">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8A21E7A" w14:textId="77777777" w:rsidR="00FA2A0E" w:rsidRDefault="00FA2A0E" w:rsidP="00763FBD">
            <w:pPr>
              <w:spacing w:before="19" w:line="260" w:lineRule="exact"/>
              <w:jc w:val="center"/>
              <w:rPr>
                <w:sz w:val="26"/>
                <w:szCs w:val="26"/>
              </w:rPr>
            </w:pPr>
          </w:p>
          <w:p w14:paraId="42245177" w14:textId="03494437"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No</w:t>
            </w:r>
          </w:p>
        </w:tc>
        <w:sdt>
          <w:sdtPr>
            <w:rPr>
              <w:sz w:val="32"/>
              <w:szCs w:val="32"/>
            </w:rPr>
            <w:id w:val="-1545205770"/>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06561062" w14:textId="51463F90" w:rsidR="00FA2A0E" w:rsidRPr="00763FBD" w:rsidRDefault="00763FBD" w:rsidP="00FA2A0E">
                <w:pPr>
                  <w:rPr>
                    <w:sz w:val="32"/>
                    <w:szCs w:val="32"/>
                  </w:rPr>
                </w:pPr>
                <w:r>
                  <w:rPr>
                    <w:rFonts w:ascii="MS Gothic" w:eastAsia="MS Gothic" w:hAnsi="MS Gothic" w:hint="eastAsia"/>
                    <w:sz w:val="32"/>
                    <w:szCs w:val="32"/>
                  </w:rPr>
                  <w:t>☐</w:t>
                </w:r>
              </w:p>
            </w:tc>
          </w:sdtContent>
        </w:sdt>
      </w:tr>
      <w:tr w:rsidR="00340B40" w14:paraId="15C6B4F7" w14:textId="77777777" w:rsidTr="000B5BD9">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91B0B65" w14:textId="77777777" w:rsidR="00340B40" w:rsidRDefault="00340B40">
            <w:pPr>
              <w:spacing w:before="19" w:line="260" w:lineRule="exact"/>
              <w:rPr>
                <w:sz w:val="26"/>
                <w:szCs w:val="26"/>
              </w:rPr>
            </w:pPr>
          </w:p>
          <w:p w14:paraId="6D90D8D6"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e</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 n</w:t>
            </w:r>
            <w:r>
              <w:rPr>
                <w:rFonts w:ascii="Arial" w:eastAsia="Arial" w:hAnsi="Arial" w:cs="Arial"/>
                <w:b/>
                <w:spacing w:val="-6"/>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pacing w:val="2"/>
                <w:sz w:val="22"/>
                <w:szCs w:val="22"/>
              </w:rPr>
              <w:t>e</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3"/>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4"/>
                <w:sz w:val="22"/>
                <w:szCs w:val="22"/>
              </w:rPr>
              <w:t xml:space="preserve"> </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o be</w:t>
            </w:r>
            <w:r>
              <w:rPr>
                <w:rFonts w:ascii="Arial" w:eastAsia="Arial" w:hAnsi="Arial" w:cs="Arial"/>
                <w:b/>
                <w:spacing w:val="-2"/>
                <w:sz w:val="22"/>
                <w:szCs w:val="22"/>
              </w:rPr>
              <w:t xml:space="preserve"> </w:t>
            </w:r>
            <w:r>
              <w:rPr>
                <w:rFonts w:ascii="Arial" w:eastAsia="Arial" w:hAnsi="Arial" w:cs="Arial"/>
                <w:b/>
                <w:spacing w:val="-3"/>
                <w:sz w:val="22"/>
                <w:szCs w:val="22"/>
              </w:rPr>
              <w:t>b</w:t>
            </w:r>
            <w:r>
              <w:rPr>
                <w:rFonts w:ascii="Arial" w:eastAsia="Arial" w:hAnsi="Arial" w:cs="Arial"/>
                <w:b/>
                <w:sz w:val="22"/>
                <w:szCs w:val="22"/>
              </w:rPr>
              <w:t>a</w:t>
            </w:r>
            <w:r>
              <w:rPr>
                <w:rFonts w:ascii="Arial" w:eastAsia="Arial" w:hAnsi="Arial" w:cs="Arial"/>
                <w:b/>
                <w:spacing w:val="-1"/>
                <w:sz w:val="22"/>
                <w:szCs w:val="22"/>
              </w:rPr>
              <w:t>c</w:t>
            </w:r>
            <w:r>
              <w:rPr>
                <w:rFonts w:ascii="Arial" w:eastAsia="Arial" w:hAnsi="Arial" w:cs="Arial"/>
                <w:b/>
                <w:sz w:val="22"/>
                <w:szCs w:val="22"/>
              </w:rPr>
              <w:t>k</w:t>
            </w:r>
            <w:r>
              <w:rPr>
                <w:rFonts w:ascii="Arial" w:eastAsia="Arial" w:hAnsi="Arial" w:cs="Arial"/>
                <w:b/>
                <w:spacing w:val="-1"/>
                <w:sz w:val="22"/>
                <w:szCs w:val="22"/>
              </w:rPr>
              <w:t>d</w:t>
            </w:r>
            <w:r>
              <w:rPr>
                <w:rFonts w:ascii="Arial" w:eastAsia="Arial" w:hAnsi="Arial" w:cs="Arial"/>
                <w:b/>
                <w:sz w:val="22"/>
                <w:szCs w:val="22"/>
              </w:rPr>
              <w:t>ated?</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68DB7DF4" w14:textId="77777777" w:rsidR="00340B40" w:rsidRDefault="00340B40" w:rsidP="00763FBD">
            <w:pPr>
              <w:spacing w:before="19" w:line="260" w:lineRule="exact"/>
              <w:jc w:val="center"/>
              <w:rPr>
                <w:sz w:val="26"/>
                <w:szCs w:val="26"/>
              </w:rPr>
            </w:pPr>
          </w:p>
          <w:p w14:paraId="477BEF5A"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936360006"/>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89A373E" w14:textId="01F2A6F0"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F4646C6" w14:textId="77777777" w:rsidR="00340B40" w:rsidRDefault="00340B40" w:rsidP="00763FBD">
            <w:pPr>
              <w:spacing w:before="19" w:line="260" w:lineRule="exact"/>
              <w:jc w:val="center"/>
              <w:rPr>
                <w:sz w:val="26"/>
                <w:szCs w:val="26"/>
              </w:rPr>
            </w:pPr>
          </w:p>
          <w:p w14:paraId="561600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2256025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251E4841" w14:textId="27F048F9" w:rsidR="00340B40" w:rsidRPr="00763FBD" w:rsidRDefault="00247B1A">
                <w:pPr>
                  <w:rPr>
                    <w:sz w:val="32"/>
                    <w:szCs w:val="32"/>
                  </w:rPr>
                </w:pPr>
                <w:r>
                  <w:rPr>
                    <w:rFonts w:ascii="MS Gothic" w:eastAsia="MS Gothic" w:hAnsi="MS Gothic" w:hint="eastAsia"/>
                    <w:sz w:val="32"/>
                    <w:szCs w:val="32"/>
                  </w:rPr>
                  <w:t>☐</w:t>
                </w:r>
              </w:p>
            </w:tc>
          </w:sdtContent>
        </w:sdt>
      </w:tr>
      <w:tr w:rsidR="00340B40" w14:paraId="5E21DDE8" w14:textId="77777777" w:rsidTr="000B5BD9">
        <w:trPr>
          <w:trHeight w:hRule="exact" w:val="509"/>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9300E99" w14:textId="77777777" w:rsidR="000B5BD9" w:rsidRDefault="000B5BD9" w:rsidP="000B5BD9">
            <w:pPr>
              <w:rPr>
                <w:rFonts w:ascii="Arial" w:eastAsia="Arial" w:hAnsi="Arial" w:cs="Arial"/>
                <w:spacing w:val="-1"/>
                <w:sz w:val="8"/>
                <w:szCs w:val="8"/>
              </w:rPr>
            </w:pPr>
          </w:p>
          <w:p w14:paraId="77439A42" w14:textId="200392D4" w:rsidR="00340B40" w:rsidRDefault="002454B5">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u w:val="single" w:color="000000"/>
              </w:rPr>
              <w:t>YE</w:t>
            </w:r>
            <w:r>
              <w:rPr>
                <w:rFonts w:ascii="Arial" w:eastAsia="Arial" w:hAnsi="Arial" w:cs="Arial"/>
                <w:sz w:val="22"/>
                <w:szCs w:val="22"/>
                <w:u w:val="single" w:color="000000"/>
              </w:rPr>
              <w:t>S,</w:t>
            </w:r>
            <w:r>
              <w:rPr>
                <w:rFonts w:ascii="Arial" w:eastAsia="Arial" w:hAnsi="Arial" w:cs="Arial"/>
                <w:spacing w:val="2"/>
                <w:sz w:val="22"/>
                <w:szCs w:val="22"/>
              </w:rPr>
              <w:t xml:space="preserve"> </w:t>
            </w:r>
            <w:r w:rsidR="00BB10DB">
              <w:rPr>
                <w:rFonts w:ascii="Arial" w:eastAsia="Arial" w:hAnsi="Arial" w:cs="Arial"/>
                <w:sz w:val="22"/>
                <w:szCs w:val="22"/>
              </w:rPr>
              <w:t>p</w:t>
            </w:r>
            <w:r w:rsidR="00BB10DB">
              <w:rPr>
                <w:rFonts w:ascii="Arial" w:eastAsia="Arial" w:hAnsi="Arial" w:cs="Arial"/>
                <w:spacing w:val="-1"/>
                <w:sz w:val="22"/>
                <w:szCs w:val="22"/>
              </w:rPr>
              <w:t>l</w:t>
            </w:r>
            <w:r w:rsidR="00BB10DB">
              <w:rPr>
                <w:rFonts w:ascii="Arial" w:eastAsia="Arial" w:hAnsi="Arial" w:cs="Arial"/>
                <w:sz w:val="22"/>
                <w:szCs w:val="22"/>
              </w:rPr>
              <w:t>e</w:t>
            </w:r>
            <w:r w:rsidR="00BB10DB">
              <w:rPr>
                <w:rFonts w:ascii="Arial" w:eastAsia="Arial" w:hAnsi="Arial" w:cs="Arial"/>
                <w:spacing w:val="-1"/>
                <w:sz w:val="22"/>
                <w:szCs w:val="22"/>
              </w:rPr>
              <w:t>a</w:t>
            </w:r>
            <w:r w:rsidR="00BB10DB">
              <w:rPr>
                <w:rFonts w:ascii="Arial" w:eastAsia="Arial" w:hAnsi="Arial" w:cs="Arial"/>
                <w:sz w:val="22"/>
                <w:szCs w:val="22"/>
              </w:rPr>
              <w:t xml:space="preserve">se </w:t>
            </w:r>
            <w:r w:rsidR="00BB10DB">
              <w:rPr>
                <w:rFonts w:ascii="Arial" w:eastAsia="Arial" w:hAnsi="Arial" w:cs="Arial"/>
                <w:spacing w:val="-2"/>
                <w:sz w:val="22"/>
                <w:szCs w:val="22"/>
              </w:rPr>
              <w:t>p</w:t>
            </w:r>
            <w:r w:rsidR="00BB10DB">
              <w:rPr>
                <w:rFonts w:ascii="Arial" w:eastAsia="Arial" w:hAnsi="Arial" w:cs="Arial"/>
                <w:spacing w:val="1"/>
                <w:sz w:val="22"/>
                <w:szCs w:val="22"/>
              </w:rPr>
              <w:t>r</w:t>
            </w:r>
            <w:r w:rsidR="00BB10DB">
              <w:rPr>
                <w:rFonts w:ascii="Arial" w:eastAsia="Arial" w:hAnsi="Arial" w:cs="Arial"/>
                <w:sz w:val="22"/>
                <w:szCs w:val="22"/>
              </w:rPr>
              <w:t>o</w:t>
            </w:r>
            <w:r w:rsidR="00BB10DB">
              <w:rPr>
                <w:rFonts w:ascii="Arial" w:eastAsia="Arial" w:hAnsi="Arial" w:cs="Arial"/>
                <w:spacing w:val="-3"/>
                <w:sz w:val="22"/>
                <w:szCs w:val="22"/>
              </w:rPr>
              <w:t>v</w:t>
            </w:r>
            <w:r w:rsidR="00BB10DB">
              <w:rPr>
                <w:rFonts w:ascii="Arial" w:eastAsia="Arial" w:hAnsi="Arial" w:cs="Arial"/>
                <w:spacing w:val="-1"/>
                <w:sz w:val="22"/>
                <w:szCs w:val="22"/>
              </w:rPr>
              <w:t>i</w:t>
            </w:r>
            <w:r w:rsidR="00BB10DB">
              <w:rPr>
                <w:rFonts w:ascii="Arial" w:eastAsia="Arial" w:hAnsi="Arial" w:cs="Arial"/>
                <w:sz w:val="22"/>
                <w:szCs w:val="22"/>
              </w:rPr>
              <w:t>de</w:t>
            </w:r>
            <w:r w:rsidR="00BB10DB">
              <w:rPr>
                <w:rFonts w:ascii="Arial" w:eastAsia="Arial" w:hAnsi="Arial" w:cs="Arial"/>
                <w:spacing w:val="1"/>
                <w:sz w:val="22"/>
                <w:szCs w:val="22"/>
              </w:rPr>
              <w:t xml:space="preserve"> </w:t>
            </w:r>
            <w:r w:rsidR="00BB10DB">
              <w:rPr>
                <w:rFonts w:ascii="Arial" w:eastAsia="Arial" w:hAnsi="Arial" w:cs="Arial"/>
                <w:sz w:val="22"/>
                <w:szCs w:val="22"/>
              </w:rPr>
              <w:t>d</w:t>
            </w:r>
            <w:r w:rsidR="00BB10DB">
              <w:rPr>
                <w:rFonts w:ascii="Arial" w:eastAsia="Arial" w:hAnsi="Arial" w:cs="Arial"/>
                <w:spacing w:val="-1"/>
                <w:sz w:val="22"/>
                <w:szCs w:val="22"/>
              </w:rPr>
              <w:t>a</w:t>
            </w:r>
            <w:r w:rsidR="00BB10DB">
              <w:rPr>
                <w:rFonts w:ascii="Arial" w:eastAsia="Arial" w:hAnsi="Arial" w:cs="Arial"/>
                <w:spacing w:val="1"/>
                <w:sz w:val="22"/>
                <w:szCs w:val="22"/>
              </w:rPr>
              <w:t>t</w:t>
            </w:r>
            <w:r w:rsidR="00BB10DB">
              <w:rPr>
                <w:rFonts w:ascii="Arial" w:eastAsia="Arial" w:hAnsi="Arial" w:cs="Arial"/>
                <w:sz w:val="22"/>
                <w:szCs w:val="22"/>
              </w:rPr>
              <w:t>e</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he</w:t>
            </w:r>
            <w:r w:rsidR="00BB10DB">
              <w:rPr>
                <w:rFonts w:ascii="Arial" w:eastAsia="Arial" w:hAnsi="Arial" w:cs="Arial"/>
                <w:spacing w:val="1"/>
                <w:sz w:val="22"/>
                <w:szCs w:val="22"/>
              </w:rPr>
              <w:t xml:space="preserve"> </w:t>
            </w:r>
            <w:r w:rsidR="00BB10DB">
              <w:rPr>
                <w:rFonts w:ascii="Arial" w:eastAsia="Arial" w:hAnsi="Arial" w:cs="Arial"/>
                <w:sz w:val="22"/>
                <w:szCs w:val="22"/>
              </w:rPr>
              <w:t>sa</w:t>
            </w:r>
            <w:r w:rsidR="00BB10DB">
              <w:rPr>
                <w:rFonts w:ascii="Arial" w:eastAsia="Arial" w:hAnsi="Arial" w:cs="Arial"/>
                <w:spacing w:val="-1"/>
                <w:sz w:val="22"/>
                <w:szCs w:val="22"/>
              </w:rPr>
              <w:t>l</w:t>
            </w:r>
            <w:r w:rsidR="00BB10DB">
              <w:rPr>
                <w:rFonts w:ascii="Arial" w:eastAsia="Arial" w:hAnsi="Arial" w:cs="Arial"/>
                <w:sz w:val="22"/>
                <w:szCs w:val="22"/>
              </w:rPr>
              <w:t>ary</w:t>
            </w:r>
            <w:r w:rsidR="00BB10DB">
              <w:rPr>
                <w:rFonts w:ascii="Arial" w:eastAsia="Arial" w:hAnsi="Arial" w:cs="Arial"/>
                <w:spacing w:val="-1"/>
                <w:sz w:val="22"/>
                <w:szCs w:val="22"/>
              </w:rPr>
              <w:t xml:space="preserve"> i</w:t>
            </w:r>
            <w:r w:rsidR="00BB10DB">
              <w:rPr>
                <w:rFonts w:ascii="Arial" w:eastAsia="Arial" w:hAnsi="Arial" w:cs="Arial"/>
                <w:sz w:val="22"/>
                <w:szCs w:val="22"/>
              </w:rPr>
              <w:t>s</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o</w:t>
            </w:r>
            <w:r w:rsidR="00BB10DB">
              <w:rPr>
                <w:rFonts w:ascii="Arial" w:eastAsia="Arial" w:hAnsi="Arial" w:cs="Arial"/>
                <w:spacing w:val="-2"/>
                <w:sz w:val="22"/>
                <w:szCs w:val="22"/>
              </w:rPr>
              <w:t xml:space="preserve"> </w:t>
            </w:r>
            <w:r w:rsidR="00BB10DB">
              <w:rPr>
                <w:rFonts w:ascii="Arial" w:eastAsia="Arial" w:hAnsi="Arial" w:cs="Arial"/>
                <w:sz w:val="22"/>
                <w:szCs w:val="22"/>
              </w:rPr>
              <w:t>be</w:t>
            </w:r>
            <w:r w:rsidR="00BB10DB">
              <w:rPr>
                <w:rFonts w:ascii="Arial" w:eastAsia="Arial" w:hAnsi="Arial" w:cs="Arial"/>
                <w:spacing w:val="1"/>
                <w:sz w:val="22"/>
                <w:szCs w:val="22"/>
              </w:rPr>
              <w:t xml:space="preserve"> </w:t>
            </w:r>
            <w:r w:rsidR="00BB10DB">
              <w:rPr>
                <w:rFonts w:ascii="Arial" w:eastAsia="Arial" w:hAnsi="Arial" w:cs="Arial"/>
                <w:sz w:val="22"/>
                <w:szCs w:val="22"/>
              </w:rPr>
              <w:t>c</w:t>
            </w:r>
            <w:r w:rsidR="00BB10DB">
              <w:rPr>
                <w:rFonts w:ascii="Arial" w:eastAsia="Arial" w:hAnsi="Arial" w:cs="Arial"/>
                <w:spacing w:val="-3"/>
                <w:sz w:val="22"/>
                <w:szCs w:val="22"/>
              </w:rPr>
              <w:t>o</w:t>
            </w:r>
            <w:r w:rsidR="00BB10DB">
              <w:rPr>
                <w:rFonts w:ascii="Arial" w:eastAsia="Arial" w:hAnsi="Arial" w:cs="Arial"/>
                <w:spacing w:val="-2"/>
                <w:sz w:val="22"/>
                <w:szCs w:val="22"/>
              </w:rPr>
              <w:t>m</w:t>
            </w:r>
            <w:r w:rsidR="00BB10DB">
              <w:rPr>
                <w:rFonts w:ascii="Arial" w:eastAsia="Arial" w:hAnsi="Arial" w:cs="Arial"/>
                <w:spacing w:val="1"/>
                <w:sz w:val="22"/>
                <w:szCs w:val="22"/>
              </w:rPr>
              <w:t>m</w:t>
            </w:r>
            <w:r w:rsidR="00BB10DB">
              <w:rPr>
                <w:rFonts w:ascii="Arial" w:eastAsia="Arial" w:hAnsi="Arial" w:cs="Arial"/>
                <w:sz w:val="22"/>
                <w:szCs w:val="22"/>
              </w:rPr>
              <w:t>e</w:t>
            </w:r>
            <w:r w:rsidR="00BB10DB">
              <w:rPr>
                <w:rFonts w:ascii="Arial" w:eastAsia="Arial" w:hAnsi="Arial" w:cs="Arial"/>
                <w:spacing w:val="-1"/>
                <w:sz w:val="22"/>
                <w:szCs w:val="22"/>
              </w:rPr>
              <w:t>n</w:t>
            </w:r>
            <w:r w:rsidR="00BB10DB">
              <w:rPr>
                <w:rFonts w:ascii="Arial" w:eastAsia="Arial" w:hAnsi="Arial" w:cs="Arial"/>
                <w:sz w:val="22"/>
                <w:szCs w:val="22"/>
              </w:rPr>
              <w:t>ced</w:t>
            </w:r>
            <w:r w:rsidR="00BB10DB">
              <w:rPr>
                <w:rFonts w:ascii="Arial" w:eastAsia="Arial" w:hAnsi="Arial" w:cs="Arial"/>
                <w:spacing w:val="-2"/>
                <w:sz w:val="22"/>
                <w:szCs w:val="22"/>
              </w:rPr>
              <w:t xml:space="preserve"> </w:t>
            </w:r>
            <w:r w:rsidR="00BB10DB">
              <w:rPr>
                <w:rFonts w:ascii="Arial" w:eastAsia="Arial" w:hAnsi="Arial" w:cs="Arial"/>
                <w:spacing w:val="1"/>
                <w:sz w:val="22"/>
                <w:szCs w:val="22"/>
              </w:rPr>
              <w:t>fr</w:t>
            </w:r>
            <w:r w:rsidR="00BB10DB">
              <w:rPr>
                <w:rFonts w:ascii="Arial" w:eastAsia="Arial" w:hAnsi="Arial" w:cs="Arial"/>
                <w:spacing w:val="-3"/>
                <w:sz w:val="22"/>
                <w:szCs w:val="22"/>
              </w:rPr>
              <w:t>o</w:t>
            </w:r>
            <w:r w:rsidR="00BB10DB">
              <w:rPr>
                <w:rFonts w:ascii="Arial" w:eastAsia="Arial" w:hAnsi="Arial" w:cs="Arial"/>
                <w:sz w:val="22"/>
                <w:szCs w:val="22"/>
              </w:rPr>
              <w:t>m</w:t>
            </w:r>
          </w:p>
        </w:tc>
        <w:tc>
          <w:tcPr>
            <w:tcW w:w="425" w:type="dxa"/>
            <w:tcBorders>
              <w:top w:val="single" w:sz="4" w:space="0" w:color="auto"/>
              <w:left w:val="single" w:sz="4" w:space="0" w:color="auto"/>
              <w:bottom w:val="single" w:sz="4" w:space="0" w:color="auto"/>
              <w:right w:val="single" w:sz="4" w:space="0" w:color="A6A6A6" w:themeColor="background1" w:themeShade="A6"/>
            </w:tcBorders>
          </w:tcPr>
          <w:p w14:paraId="7781BC7A" w14:textId="5655C6BA" w:rsidR="00340B40" w:rsidRDefault="00340B40"/>
        </w:tc>
        <w:tc>
          <w:tcPr>
            <w:tcW w:w="427" w:type="dxa"/>
            <w:tcBorders>
              <w:top w:val="single" w:sz="4" w:space="0" w:color="auto"/>
              <w:left w:val="single" w:sz="4" w:space="0" w:color="A6A6A6" w:themeColor="background1" w:themeShade="A6"/>
              <w:bottom w:val="single" w:sz="4" w:space="0" w:color="auto"/>
              <w:right w:val="single" w:sz="4" w:space="0" w:color="auto"/>
            </w:tcBorders>
          </w:tcPr>
          <w:p w14:paraId="472897D2" w14:textId="4C2C30B7" w:rsidR="00340B40" w:rsidRDefault="00340B40"/>
        </w:tc>
        <w:tc>
          <w:tcPr>
            <w:tcW w:w="425" w:type="dxa"/>
            <w:gridSpan w:val="2"/>
            <w:tcBorders>
              <w:top w:val="single" w:sz="4" w:space="0" w:color="auto"/>
              <w:left w:val="single" w:sz="4" w:space="0" w:color="auto"/>
              <w:bottom w:val="single" w:sz="4" w:space="0" w:color="auto"/>
              <w:right w:val="single" w:sz="4" w:space="0" w:color="A6A6A6" w:themeColor="background1" w:themeShade="A6"/>
            </w:tcBorders>
          </w:tcPr>
          <w:p w14:paraId="7B5524BC" w14:textId="199A3692"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0C6F2B26" w14:textId="7D935E6B" w:rsidR="00340B40" w:rsidRDefault="00340B40"/>
        </w:tc>
        <w:tc>
          <w:tcPr>
            <w:tcW w:w="427" w:type="dxa"/>
            <w:tcBorders>
              <w:top w:val="single" w:sz="4" w:space="0" w:color="auto"/>
              <w:left w:val="single" w:sz="4" w:space="0" w:color="auto"/>
              <w:bottom w:val="single" w:sz="4" w:space="0" w:color="auto"/>
              <w:right w:val="single" w:sz="4" w:space="0" w:color="A6A6A6" w:themeColor="background1" w:themeShade="A6"/>
            </w:tcBorders>
          </w:tcPr>
          <w:p w14:paraId="1FD7052F" w14:textId="766436B3"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16EE8E47" w14:textId="19C003F3" w:rsidR="00340B40" w:rsidRDefault="00340B40"/>
        </w:tc>
        <w:tc>
          <w:tcPr>
            <w:tcW w:w="427" w:type="dxa"/>
            <w:gridSpan w:val="2"/>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58D50818" w14:textId="3AA9A8DD"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7FA45370" w14:textId="54FAF584" w:rsidR="00340B40" w:rsidRDefault="00340B40"/>
        </w:tc>
      </w:tr>
    </w:tbl>
    <w:p w14:paraId="208A9B9C" w14:textId="00806C85" w:rsidR="00105E97" w:rsidRDefault="00105E97">
      <w:pPr>
        <w:spacing w:before="2" w:line="100" w:lineRule="exact"/>
        <w:rPr>
          <w:sz w:val="10"/>
          <w:szCs w:val="10"/>
        </w:rPr>
      </w:pPr>
    </w:p>
    <w:p w14:paraId="59CFCA4F" w14:textId="77777777" w:rsidR="00105E97" w:rsidRDefault="00105E97">
      <w:pPr>
        <w:spacing w:before="2" w:line="100" w:lineRule="exact"/>
        <w:rPr>
          <w:sz w:val="10"/>
          <w:szCs w:val="1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00"/>
      </w:tblGrid>
      <w:tr w:rsidR="00105E97" w:rsidRPr="005B5633" w14:paraId="5C78A945" w14:textId="77777777" w:rsidTr="00105E97">
        <w:trPr>
          <w:trHeight w:hRule="exact" w:val="761"/>
        </w:trPr>
        <w:tc>
          <w:tcPr>
            <w:tcW w:w="10600" w:type="dxa"/>
            <w:shd w:val="clear" w:color="auto" w:fill="C5D9F0"/>
          </w:tcPr>
          <w:p w14:paraId="246347E7" w14:textId="77777777" w:rsidR="00105E97" w:rsidRPr="005B5633" w:rsidRDefault="00105E97" w:rsidP="009E654C">
            <w:pPr>
              <w:spacing w:before="8" w:line="100" w:lineRule="exact"/>
              <w:rPr>
                <w:b/>
                <w:sz w:val="10"/>
                <w:szCs w:val="10"/>
              </w:rPr>
            </w:pPr>
          </w:p>
          <w:p w14:paraId="0FCA3C51" w14:textId="4BDD6DEF" w:rsidR="00105E97" w:rsidRPr="005B5633" w:rsidRDefault="00105E97" w:rsidP="009E654C">
            <w:pPr>
              <w:ind w:left="93"/>
              <w:rPr>
                <w:rFonts w:ascii="Arial" w:eastAsia="Arial" w:hAnsi="Arial" w:cs="Arial"/>
                <w:b/>
                <w:sz w:val="22"/>
                <w:szCs w:val="22"/>
              </w:rPr>
            </w:pPr>
            <w:r>
              <w:rPr>
                <w:rFonts w:ascii="Arial" w:eastAsia="Arial" w:hAnsi="Arial" w:cs="Arial"/>
                <w:b/>
                <w:spacing w:val="1"/>
                <w:position w:val="-1"/>
                <w:sz w:val="22"/>
                <w:szCs w:val="22"/>
              </w:rPr>
              <w:t>I</w:t>
            </w:r>
            <w:r>
              <w:rPr>
                <w:rFonts w:ascii="Arial" w:eastAsia="Arial" w:hAnsi="Arial" w:cs="Arial"/>
                <w:b/>
                <w:position w:val="-1"/>
                <w:sz w:val="22"/>
                <w:szCs w:val="22"/>
              </w:rPr>
              <w:t xml:space="preserve">f </w:t>
            </w:r>
            <w:r>
              <w:rPr>
                <w:rFonts w:ascii="Arial" w:eastAsia="Arial" w:hAnsi="Arial" w:cs="Arial"/>
                <w:b/>
                <w:spacing w:val="-5"/>
                <w:position w:val="-1"/>
                <w:sz w:val="22"/>
                <w:szCs w:val="22"/>
              </w:rPr>
              <w:t>y</w:t>
            </w:r>
            <w:r>
              <w:rPr>
                <w:rFonts w:ascii="Arial" w:eastAsia="Arial" w:hAnsi="Arial" w:cs="Arial"/>
                <w:b/>
                <w:position w:val="-1"/>
                <w:sz w:val="22"/>
                <w:szCs w:val="22"/>
              </w:rPr>
              <w:t>ou</w:t>
            </w:r>
            <w:r>
              <w:rPr>
                <w:rFonts w:ascii="Arial" w:eastAsia="Arial" w:hAnsi="Arial" w:cs="Arial"/>
                <w:b/>
                <w:spacing w:val="-2"/>
                <w:position w:val="-1"/>
                <w:sz w:val="22"/>
                <w:szCs w:val="22"/>
              </w:rPr>
              <w:t xml:space="preserve"> </w:t>
            </w:r>
            <w:r>
              <w:rPr>
                <w:rFonts w:ascii="Arial" w:eastAsia="Arial" w:hAnsi="Arial" w:cs="Arial"/>
                <w:b/>
                <w:spacing w:val="6"/>
                <w:position w:val="-1"/>
                <w:sz w:val="22"/>
                <w:szCs w:val="22"/>
              </w:rPr>
              <w:t>w</w:t>
            </w:r>
            <w:r>
              <w:rPr>
                <w:rFonts w:ascii="Arial" w:eastAsia="Arial" w:hAnsi="Arial" w:cs="Arial"/>
                <w:b/>
                <w:spacing w:val="1"/>
                <w:position w:val="-1"/>
                <w:sz w:val="22"/>
                <w:szCs w:val="22"/>
              </w:rPr>
              <w:t>i</w:t>
            </w:r>
            <w:r>
              <w:rPr>
                <w:rFonts w:ascii="Arial" w:eastAsia="Arial" w:hAnsi="Arial" w:cs="Arial"/>
                <w:b/>
                <w:position w:val="-1"/>
                <w:sz w:val="22"/>
                <w:szCs w:val="22"/>
              </w:rPr>
              <w:t>sh</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o</w:t>
            </w:r>
            <w:r>
              <w:rPr>
                <w:rFonts w:ascii="Arial" w:eastAsia="Arial" w:hAnsi="Arial" w:cs="Arial"/>
                <w:b/>
                <w:spacing w:val="-2"/>
                <w:position w:val="-1"/>
                <w:sz w:val="22"/>
                <w:szCs w:val="22"/>
              </w:rPr>
              <w:t xml:space="preserve"> </w:t>
            </w:r>
            <w:r>
              <w:rPr>
                <w:rFonts w:ascii="Arial" w:eastAsia="Arial" w:hAnsi="Arial" w:cs="Arial"/>
                <w:b/>
                <w:position w:val="-1"/>
                <w:sz w:val="22"/>
                <w:szCs w:val="22"/>
              </w:rPr>
              <w:t>pro</w:t>
            </w:r>
            <w:r>
              <w:rPr>
                <w:rFonts w:ascii="Arial" w:eastAsia="Arial" w:hAnsi="Arial" w:cs="Arial"/>
                <w:b/>
                <w:spacing w:val="-3"/>
                <w:position w:val="-1"/>
                <w:sz w:val="22"/>
                <w:szCs w:val="22"/>
              </w:rPr>
              <w:t>v</w:t>
            </w:r>
            <w:r>
              <w:rPr>
                <w:rFonts w:ascii="Arial" w:eastAsia="Arial" w:hAnsi="Arial" w:cs="Arial"/>
                <w:b/>
                <w:spacing w:val="1"/>
                <w:position w:val="-1"/>
                <w:sz w:val="22"/>
                <w:szCs w:val="22"/>
              </w:rPr>
              <w:t>i</w:t>
            </w:r>
            <w:r>
              <w:rPr>
                <w:rFonts w:ascii="Arial" w:eastAsia="Arial" w:hAnsi="Arial" w:cs="Arial"/>
                <w:b/>
                <w:position w:val="-1"/>
                <w:sz w:val="22"/>
                <w:szCs w:val="22"/>
              </w:rPr>
              <w:t xml:space="preserve">de </w:t>
            </w:r>
            <w:r>
              <w:rPr>
                <w:rFonts w:ascii="Arial" w:eastAsia="Arial" w:hAnsi="Arial" w:cs="Arial"/>
                <w:b/>
                <w:spacing w:val="-3"/>
                <w:position w:val="-1"/>
                <w:sz w:val="22"/>
                <w:szCs w:val="22"/>
              </w:rPr>
              <w:t>a</w:t>
            </w:r>
            <w:r>
              <w:rPr>
                <w:rFonts w:ascii="Arial" w:eastAsia="Arial" w:hAnsi="Arial" w:cs="Arial"/>
                <w:b/>
                <w:spacing w:val="2"/>
                <w:position w:val="-1"/>
                <w:sz w:val="22"/>
                <w:szCs w:val="22"/>
              </w:rPr>
              <w:t>n</w:t>
            </w:r>
            <w:r>
              <w:rPr>
                <w:rFonts w:ascii="Arial" w:eastAsia="Arial" w:hAnsi="Arial" w:cs="Arial"/>
                <w:b/>
                <w:position w:val="-1"/>
                <w:sz w:val="22"/>
                <w:szCs w:val="22"/>
              </w:rPr>
              <w:t>y</w:t>
            </w:r>
            <w:r>
              <w:rPr>
                <w:rFonts w:ascii="Arial" w:eastAsia="Arial" w:hAnsi="Arial" w:cs="Arial"/>
                <w:b/>
                <w:spacing w:val="-4"/>
                <w:position w:val="-1"/>
                <w:sz w:val="22"/>
                <w:szCs w:val="22"/>
              </w:rPr>
              <w:t xml:space="preserve"> </w:t>
            </w:r>
            <w:r>
              <w:rPr>
                <w:rFonts w:ascii="Arial" w:eastAsia="Arial" w:hAnsi="Arial" w:cs="Arial"/>
                <w:b/>
                <w:spacing w:val="1"/>
                <w:position w:val="-1"/>
                <w:sz w:val="22"/>
                <w:szCs w:val="22"/>
              </w:rPr>
              <w:t>f</w:t>
            </w:r>
            <w:r>
              <w:rPr>
                <w:rFonts w:ascii="Arial" w:eastAsia="Arial" w:hAnsi="Arial" w:cs="Arial"/>
                <w:b/>
                <w:position w:val="-1"/>
                <w:sz w:val="22"/>
                <w:szCs w:val="22"/>
              </w:rPr>
              <w:t>ur</w:t>
            </w:r>
            <w:r>
              <w:rPr>
                <w:rFonts w:ascii="Arial" w:eastAsia="Arial" w:hAnsi="Arial" w:cs="Arial"/>
                <w:b/>
                <w:spacing w:val="1"/>
                <w:position w:val="-1"/>
                <w:sz w:val="22"/>
                <w:szCs w:val="22"/>
              </w:rPr>
              <w:t>t</w:t>
            </w:r>
            <w:r>
              <w:rPr>
                <w:rFonts w:ascii="Arial" w:eastAsia="Arial" w:hAnsi="Arial" w:cs="Arial"/>
                <w:b/>
                <w:position w:val="-1"/>
                <w:sz w:val="22"/>
                <w:szCs w:val="22"/>
              </w:rPr>
              <w:t>h</w:t>
            </w:r>
            <w:r>
              <w:rPr>
                <w:rFonts w:ascii="Arial" w:eastAsia="Arial" w:hAnsi="Arial" w:cs="Arial"/>
                <w:b/>
                <w:spacing w:val="-1"/>
                <w:position w:val="-1"/>
                <w:sz w:val="22"/>
                <w:szCs w:val="22"/>
              </w:rPr>
              <w:t>e</w:t>
            </w:r>
            <w:r>
              <w:rPr>
                <w:rFonts w:ascii="Arial" w:eastAsia="Arial" w:hAnsi="Arial" w:cs="Arial"/>
                <w:b/>
                <w:position w:val="-1"/>
                <w:sz w:val="22"/>
                <w:szCs w:val="22"/>
              </w:rPr>
              <w:t>r</w:t>
            </w:r>
            <w:r>
              <w:rPr>
                <w:rFonts w:ascii="Arial" w:eastAsia="Arial" w:hAnsi="Arial" w:cs="Arial"/>
                <w:b/>
                <w:spacing w:val="-1"/>
                <w:position w:val="-1"/>
                <w:sz w:val="22"/>
                <w:szCs w:val="22"/>
              </w:rPr>
              <w:t xml:space="preserve"> </w:t>
            </w:r>
            <w:r>
              <w:rPr>
                <w:rFonts w:ascii="Arial" w:eastAsia="Arial" w:hAnsi="Arial" w:cs="Arial"/>
                <w:b/>
                <w:position w:val="-1"/>
                <w:sz w:val="22"/>
                <w:szCs w:val="22"/>
              </w:rPr>
              <w:t>d</w:t>
            </w:r>
            <w:r>
              <w:rPr>
                <w:rFonts w:ascii="Arial" w:eastAsia="Arial" w:hAnsi="Arial" w:cs="Arial"/>
                <w:b/>
                <w:spacing w:val="-1"/>
                <w:position w:val="-1"/>
                <w:sz w:val="22"/>
                <w:szCs w:val="22"/>
              </w:rPr>
              <w:t>e</w:t>
            </w:r>
            <w:r>
              <w:rPr>
                <w:rFonts w:ascii="Arial" w:eastAsia="Arial" w:hAnsi="Arial" w:cs="Arial"/>
                <w:b/>
                <w:spacing w:val="1"/>
                <w:position w:val="-1"/>
                <w:sz w:val="22"/>
                <w:szCs w:val="22"/>
              </w:rPr>
              <w:t>t</w:t>
            </w:r>
            <w:r>
              <w:rPr>
                <w:rFonts w:ascii="Arial" w:eastAsia="Arial" w:hAnsi="Arial" w:cs="Arial"/>
                <w:b/>
                <w:spacing w:val="-3"/>
                <w:position w:val="-1"/>
                <w:sz w:val="22"/>
                <w:szCs w:val="22"/>
              </w:rPr>
              <w:t>a</w:t>
            </w:r>
            <w:r>
              <w:rPr>
                <w:rFonts w:ascii="Arial" w:eastAsia="Arial" w:hAnsi="Arial" w:cs="Arial"/>
                <w:b/>
                <w:spacing w:val="1"/>
                <w:position w:val="-1"/>
                <w:sz w:val="22"/>
                <w:szCs w:val="22"/>
              </w:rPr>
              <w:t>il</w:t>
            </w:r>
            <w:r>
              <w:rPr>
                <w:rFonts w:ascii="Arial" w:eastAsia="Arial" w:hAnsi="Arial" w:cs="Arial"/>
                <w:b/>
                <w:position w:val="-1"/>
                <w:sz w:val="22"/>
                <w:szCs w:val="22"/>
              </w:rPr>
              <w:t>s</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f</w:t>
            </w:r>
            <w:r>
              <w:rPr>
                <w:rFonts w:ascii="Arial" w:eastAsia="Arial" w:hAnsi="Arial" w:cs="Arial"/>
                <w:b/>
                <w:spacing w:val="-3"/>
                <w:position w:val="-1"/>
                <w:sz w:val="22"/>
                <w:szCs w:val="22"/>
              </w:rPr>
              <w:t>o</w:t>
            </w:r>
            <w:r>
              <w:rPr>
                <w:rFonts w:ascii="Arial" w:eastAsia="Arial" w:hAnsi="Arial" w:cs="Arial"/>
                <w:b/>
                <w:position w:val="-1"/>
                <w:sz w:val="22"/>
                <w:szCs w:val="22"/>
              </w:rPr>
              <w:t>r</w:t>
            </w:r>
            <w:r>
              <w:rPr>
                <w:rFonts w:ascii="Arial" w:eastAsia="Arial" w:hAnsi="Arial" w:cs="Arial"/>
                <w:b/>
                <w:spacing w:val="2"/>
                <w:position w:val="-1"/>
                <w:sz w:val="22"/>
                <w:szCs w:val="22"/>
              </w:rPr>
              <w:t xml:space="preserve"> </w:t>
            </w:r>
            <w:r>
              <w:rPr>
                <w:rFonts w:ascii="Arial" w:eastAsia="Arial" w:hAnsi="Arial" w:cs="Arial"/>
                <w:b/>
                <w:spacing w:val="-3"/>
                <w:position w:val="-1"/>
                <w:sz w:val="22"/>
                <w:szCs w:val="22"/>
              </w:rPr>
              <w:t>c</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sidera</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 xml:space="preserve">on, </w:t>
            </w:r>
            <w:r>
              <w:rPr>
                <w:rFonts w:ascii="Arial" w:eastAsia="Arial" w:hAnsi="Arial" w:cs="Arial"/>
                <w:b/>
                <w:spacing w:val="-3"/>
                <w:position w:val="-1"/>
                <w:sz w:val="22"/>
                <w:szCs w:val="22"/>
              </w:rPr>
              <w:t>p</w:t>
            </w:r>
            <w:r>
              <w:rPr>
                <w:rFonts w:ascii="Arial" w:eastAsia="Arial" w:hAnsi="Arial" w:cs="Arial"/>
                <w:b/>
                <w:spacing w:val="1"/>
                <w:position w:val="-1"/>
                <w:sz w:val="22"/>
                <w:szCs w:val="22"/>
              </w:rPr>
              <w:t>l</w:t>
            </w:r>
            <w:r>
              <w:rPr>
                <w:rFonts w:ascii="Arial" w:eastAsia="Arial" w:hAnsi="Arial" w:cs="Arial"/>
                <w:b/>
                <w:position w:val="-1"/>
                <w:sz w:val="22"/>
                <w:szCs w:val="22"/>
              </w:rPr>
              <w:t>e</w:t>
            </w:r>
            <w:r>
              <w:rPr>
                <w:rFonts w:ascii="Arial" w:eastAsia="Arial" w:hAnsi="Arial" w:cs="Arial"/>
                <w:b/>
                <w:spacing w:val="-1"/>
                <w:position w:val="-1"/>
                <w:sz w:val="22"/>
                <w:szCs w:val="22"/>
              </w:rPr>
              <w:t>a</w:t>
            </w:r>
            <w:r>
              <w:rPr>
                <w:rFonts w:ascii="Arial" w:eastAsia="Arial" w:hAnsi="Arial" w:cs="Arial"/>
                <w:b/>
                <w:position w:val="-1"/>
                <w:sz w:val="22"/>
                <w:szCs w:val="22"/>
              </w:rPr>
              <w:t>se</w:t>
            </w:r>
            <w:r>
              <w:rPr>
                <w:rFonts w:ascii="Arial" w:eastAsia="Arial" w:hAnsi="Arial" w:cs="Arial"/>
                <w:b/>
                <w:spacing w:val="-2"/>
                <w:position w:val="-1"/>
                <w:sz w:val="22"/>
                <w:szCs w:val="22"/>
              </w:rPr>
              <w:t xml:space="preserve"> </w:t>
            </w:r>
            <w:r>
              <w:rPr>
                <w:rFonts w:ascii="Arial" w:eastAsia="Arial" w:hAnsi="Arial" w:cs="Arial"/>
                <w:b/>
                <w:position w:val="-1"/>
                <w:sz w:val="22"/>
                <w:szCs w:val="22"/>
              </w:rPr>
              <w:t>c</w:t>
            </w:r>
            <w:r>
              <w:rPr>
                <w:rFonts w:ascii="Arial" w:eastAsia="Arial" w:hAnsi="Arial" w:cs="Arial"/>
                <w:b/>
                <w:spacing w:val="-3"/>
                <w:position w:val="-1"/>
                <w:sz w:val="22"/>
                <w:szCs w:val="22"/>
              </w:rPr>
              <w:t>o</w:t>
            </w:r>
            <w:r>
              <w:rPr>
                <w:rFonts w:ascii="Arial" w:eastAsia="Arial" w:hAnsi="Arial" w:cs="Arial"/>
                <w:b/>
                <w:position w:val="-1"/>
                <w:sz w:val="22"/>
                <w:szCs w:val="22"/>
              </w:rPr>
              <w:t>mp</w:t>
            </w:r>
            <w:r>
              <w:rPr>
                <w:rFonts w:ascii="Arial" w:eastAsia="Arial" w:hAnsi="Arial" w:cs="Arial"/>
                <w:b/>
                <w:spacing w:val="1"/>
                <w:position w:val="-1"/>
                <w:sz w:val="22"/>
                <w:szCs w:val="22"/>
              </w:rPr>
              <w:t>l</w:t>
            </w:r>
            <w:r>
              <w:rPr>
                <w:rFonts w:ascii="Arial" w:eastAsia="Arial" w:hAnsi="Arial" w:cs="Arial"/>
                <w:b/>
                <w:spacing w:val="-3"/>
                <w:position w:val="-1"/>
                <w:sz w:val="22"/>
                <w:szCs w:val="22"/>
              </w:rPr>
              <w:t>e</w:t>
            </w:r>
            <w:r>
              <w:rPr>
                <w:rFonts w:ascii="Arial" w:eastAsia="Arial" w:hAnsi="Arial" w:cs="Arial"/>
                <w:b/>
                <w:spacing w:val="1"/>
                <w:position w:val="-1"/>
                <w:sz w:val="22"/>
                <w:szCs w:val="22"/>
              </w:rPr>
              <w:t>t</w:t>
            </w:r>
            <w:r>
              <w:rPr>
                <w:rFonts w:ascii="Arial" w:eastAsia="Arial" w:hAnsi="Arial" w:cs="Arial"/>
                <w:b/>
                <w:position w:val="-1"/>
                <w:sz w:val="22"/>
                <w:szCs w:val="22"/>
              </w:rPr>
              <w:t>e</w:t>
            </w:r>
            <w:r>
              <w:rPr>
                <w:rFonts w:ascii="Arial" w:eastAsia="Arial" w:hAnsi="Arial" w:cs="Arial"/>
                <w:b/>
                <w:spacing w:val="-1"/>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his</w:t>
            </w:r>
            <w:r>
              <w:rPr>
                <w:rFonts w:ascii="Arial" w:eastAsia="Arial" w:hAnsi="Arial" w:cs="Arial"/>
                <w:b/>
                <w:spacing w:val="-1"/>
                <w:position w:val="-1"/>
                <w:sz w:val="22"/>
                <w:szCs w:val="22"/>
              </w:rPr>
              <w:t xml:space="preserve"> </w:t>
            </w:r>
            <w:r>
              <w:rPr>
                <w:rFonts w:ascii="Arial" w:eastAsia="Arial" w:hAnsi="Arial" w:cs="Arial"/>
                <w:b/>
                <w:position w:val="-1"/>
                <w:sz w:val="22"/>
                <w:szCs w:val="22"/>
              </w:rPr>
              <w:t>s</w:t>
            </w:r>
            <w:r>
              <w:rPr>
                <w:rFonts w:ascii="Arial" w:eastAsia="Arial" w:hAnsi="Arial" w:cs="Arial"/>
                <w:b/>
                <w:spacing w:val="-1"/>
                <w:position w:val="-1"/>
                <w:sz w:val="22"/>
                <w:szCs w:val="22"/>
              </w:rPr>
              <w:t>e</w:t>
            </w:r>
            <w:r>
              <w:rPr>
                <w:rFonts w:ascii="Arial" w:eastAsia="Arial" w:hAnsi="Arial" w:cs="Arial"/>
                <w:b/>
                <w:position w:val="-1"/>
                <w:sz w:val="22"/>
                <w:szCs w:val="22"/>
              </w:rPr>
              <w:t>c</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w:t>
            </w:r>
          </w:p>
        </w:tc>
      </w:tr>
      <w:tr w:rsidR="00105E97" w:rsidRPr="005B5633" w14:paraId="2B8B27F4" w14:textId="77777777" w:rsidTr="00763FBD">
        <w:trPr>
          <w:trHeight w:hRule="exact" w:val="5608"/>
        </w:trPr>
        <w:tc>
          <w:tcPr>
            <w:tcW w:w="10600" w:type="dxa"/>
          </w:tcPr>
          <w:p w14:paraId="7FEB9232" w14:textId="3DA9735F" w:rsidR="002454B5" w:rsidRDefault="002454B5" w:rsidP="009E654C">
            <w:pPr>
              <w:rPr>
                <w:b/>
              </w:rPr>
            </w:pPr>
          </w:p>
          <w:p w14:paraId="0922E129" w14:textId="77777777" w:rsidR="002454B5" w:rsidRDefault="002454B5" w:rsidP="009E654C">
            <w:pPr>
              <w:rPr>
                <w:b/>
              </w:rPr>
            </w:pPr>
          </w:p>
          <w:p w14:paraId="0A439B03" w14:textId="77777777" w:rsidR="002454B5" w:rsidRDefault="002454B5" w:rsidP="009E654C">
            <w:pPr>
              <w:rPr>
                <w:b/>
              </w:rPr>
            </w:pPr>
          </w:p>
          <w:p w14:paraId="01643E17" w14:textId="77777777" w:rsidR="002454B5" w:rsidRDefault="002454B5" w:rsidP="009E654C">
            <w:pPr>
              <w:rPr>
                <w:b/>
              </w:rPr>
            </w:pPr>
          </w:p>
          <w:p w14:paraId="32CEC75C" w14:textId="77777777" w:rsidR="002454B5" w:rsidRDefault="002454B5" w:rsidP="009E654C">
            <w:pPr>
              <w:rPr>
                <w:b/>
              </w:rPr>
            </w:pPr>
          </w:p>
          <w:p w14:paraId="6ED0CB49" w14:textId="77777777" w:rsidR="002454B5" w:rsidRDefault="002454B5" w:rsidP="009E654C">
            <w:pPr>
              <w:rPr>
                <w:b/>
              </w:rPr>
            </w:pPr>
          </w:p>
          <w:p w14:paraId="19D98588" w14:textId="77777777" w:rsidR="002454B5" w:rsidRDefault="002454B5" w:rsidP="009E654C">
            <w:pPr>
              <w:rPr>
                <w:b/>
              </w:rPr>
            </w:pPr>
          </w:p>
          <w:p w14:paraId="7D61BE0E" w14:textId="77777777" w:rsidR="002454B5" w:rsidRDefault="002454B5" w:rsidP="009E654C">
            <w:pPr>
              <w:rPr>
                <w:b/>
              </w:rPr>
            </w:pPr>
          </w:p>
          <w:p w14:paraId="08C45D6D" w14:textId="77777777" w:rsidR="002454B5" w:rsidRDefault="002454B5" w:rsidP="009E654C">
            <w:pPr>
              <w:rPr>
                <w:b/>
              </w:rPr>
            </w:pPr>
          </w:p>
          <w:p w14:paraId="022C900D" w14:textId="77777777" w:rsidR="002454B5" w:rsidRDefault="002454B5" w:rsidP="009E654C">
            <w:pPr>
              <w:rPr>
                <w:b/>
              </w:rPr>
            </w:pPr>
          </w:p>
          <w:p w14:paraId="28AB04F1" w14:textId="77777777" w:rsidR="002454B5" w:rsidRDefault="002454B5" w:rsidP="009E654C">
            <w:pPr>
              <w:rPr>
                <w:b/>
              </w:rPr>
            </w:pPr>
          </w:p>
          <w:p w14:paraId="6C4824D0" w14:textId="77777777" w:rsidR="002454B5" w:rsidRDefault="002454B5" w:rsidP="009E654C">
            <w:pPr>
              <w:rPr>
                <w:b/>
              </w:rPr>
            </w:pPr>
          </w:p>
          <w:p w14:paraId="1C029E9A" w14:textId="43E96803" w:rsidR="002454B5" w:rsidRPr="005B5633" w:rsidRDefault="002454B5" w:rsidP="009E654C">
            <w:pPr>
              <w:rPr>
                <w:b/>
              </w:rPr>
            </w:pPr>
          </w:p>
        </w:tc>
      </w:tr>
    </w:tbl>
    <w:p w14:paraId="47A5C6B2" w14:textId="51D20E22" w:rsidR="00105E97" w:rsidRDefault="00105E97">
      <w:pPr>
        <w:rPr>
          <w:rFonts w:ascii="Calibri" w:eastAsia="Calibri" w:hAnsi="Calibri" w:cs="Calibri"/>
          <w:sz w:val="22"/>
          <w:szCs w:val="22"/>
        </w:rPr>
      </w:pPr>
      <w:r>
        <w:rPr>
          <w:rFonts w:ascii="Calibri" w:eastAsia="Calibri" w:hAnsi="Calibri" w:cs="Calibri"/>
          <w:sz w:val="22"/>
          <w:szCs w:val="22"/>
        </w:rPr>
        <w:br w:type="page"/>
      </w:r>
    </w:p>
    <w:p w14:paraId="027507E5" w14:textId="5EBC91FD" w:rsidR="00E124A0" w:rsidRDefault="00E124A0">
      <w:pPr>
        <w:rPr>
          <w:rFonts w:ascii="Calibri" w:eastAsia="Calibri" w:hAnsi="Calibri" w:cs="Calibri"/>
          <w:sz w:val="22"/>
          <w:szCs w:val="22"/>
        </w:rPr>
      </w:pPr>
    </w:p>
    <w:p w14:paraId="033980CA" w14:textId="77777777" w:rsidR="00E124A0" w:rsidRDefault="00E124A0">
      <w:pPr>
        <w:rPr>
          <w:rFonts w:ascii="Calibri" w:eastAsia="Calibri" w:hAnsi="Calibri" w:cs="Calibri"/>
          <w:sz w:val="22"/>
          <w:szCs w:val="22"/>
        </w:rPr>
      </w:pPr>
    </w:p>
    <w:tbl>
      <w:tblPr>
        <w:tblStyle w:val="TableGrid"/>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3216"/>
        <w:gridCol w:w="1008"/>
        <w:gridCol w:w="423"/>
        <w:gridCol w:w="401"/>
        <w:gridCol w:w="413"/>
        <w:gridCol w:w="413"/>
        <w:gridCol w:w="411"/>
        <w:gridCol w:w="412"/>
        <w:gridCol w:w="411"/>
        <w:gridCol w:w="505"/>
      </w:tblGrid>
      <w:tr w:rsidR="001637FB" w:rsidRPr="008667E5" w14:paraId="4D0FDE2C" w14:textId="77777777" w:rsidTr="001975D2">
        <w:trPr>
          <w:trHeight w:hRule="exact" w:val="436"/>
          <w:jc w:val="center"/>
        </w:trPr>
        <w:tc>
          <w:tcPr>
            <w:tcW w:w="10627"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7C649F4" w14:textId="06459C00" w:rsidR="001637FB" w:rsidRPr="001637FB" w:rsidRDefault="00763FBD" w:rsidP="001637FB">
            <w:pPr>
              <w:spacing w:before="41"/>
              <w:ind w:left="453"/>
              <w:rPr>
                <w:rFonts w:ascii="Arial" w:eastAsia="Arial" w:hAnsi="Arial" w:cs="Arial"/>
                <w:b/>
                <w:color w:val="FFFFFF"/>
              </w:rPr>
            </w:pPr>
            <w:bookmarkStart w:id="0" w:name="_Hlk110937944"/>
            <w:r>
              <w:rPr>
                <w:rFonts w:ascii="Arial" w:eastAsia="Arial" w:hAnsi="Arial" w:cs="Arial"/>
                <w:b/>
                <w:color w:val="FFFFFF"/>
              </w:rPr>
              <w:t>5</w:t>
            </w:r>
            <w:r w:rsidR="001637FB">
              <w:rPr>
                <w:rFonts w:ascii="Arial" w:eastAsia="Arial" w:hAnsi="Arial" w:cs="Arial"/>
                <w:b/>
                <w:color w:val="FFFFFF"/>
              </w:rPr>
              <w:t>. MANAGEMENT APPROVAL</w:t>
            </w:r>
          </w:p>
        </w:tc>
      </w:tr>
      <w:tr w:rsidR="00EE4F10" w:rsidRPr="008667E5" w14:paraId="5D182DEA"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921E9B" w14:textId="7DF9CA54" w:rsidR="001637FB" w:rsidRPr="002724D5" w:rsidRDefault="001975D2" w:rsidP="009E654C">
            <w:pPr>
              <w:rPr>
                <w:rFonts w:ascii="Arial" w:hAnsi="Arial" w:cs="Arial"/>
                <w:b/>
              </w:rPr>
            </w:pPr>
            <w:r>
              <w:rPr>
                <w:rFonts w:ascii="Arial" w:hAnsi="Arial" w:cs="Arial"/>
                <w:b/>
              </w:rPr>
              <w:t>Line Manager</w:t>
            </w:r>
            <w:r w:rsidR="001637FB">
              <w:rPr>
                <w:rFonts w:ascii="Arial" w:hAnsi="Arial" w:cs="Arial"/>
                <w:b/>
              </w:rPr>
              <w:t xml:space="preserve"> Signature:</w:t>
            </w:r>
          </w:p>
        </w:tc>
        <w:tc>
          <w:tcPr>
            <w:tcW w:w="3216" w:type="dxa"/>
            <w:tcBorders>
              <w:top w:val="single" w:sz="4" w:space="0" w:color="auto"/>
              <w:left w:val="single" w:sz="4" w:space="0" w:color="auto"/>
              <w:bottom w:val="single" w:sz="4" w:space="0" w:color="auto"/>
              <w:right w:val="single" w:sz="4" w:space="0" w:color="auto"/>
            </w:tcBorders>
            <w:vAlign w:val="center"/>
          </w:tcPr>
          <w:p w14:paraId="3DAD16B2" w14:textId="33B5BD24" w:rsidR="001637FB" w:rsidRPr="008667E5" w:rsidRDefault="001637FB" w:rsidP="009E654C">
            <w:pPr>
              <w:rPr>
                <w:rFonts w:ascii="Arial" w:hAnsi="Arial" w:cs="Arial"/>
              </w:rPr>
            </w:pPr>
          </w:p>
        </w:tc>
        <w:tc>
          <w:tcPr>
            <w:tcW w:w="100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C8434" w14:textId="77777777" w:rsidR="001637FB" w:rsidRPr="00941932" w:rsidRDefault="001637FB" w:rsidP="009E654C">
            <w:pPr>
              <w:rPr>
                <w:rFonts w:ascii="Arial" w:hAnsi="Arial" w:cs="Arial"/>
                <w:b/>
              </w:rPr>
            </w:pPr>
            <w:r>
              <w:rPr>
                <w:rFonts w:ascii="Arial" w:hAnsi="Arial" w:cs="Arial"/>
                <w:b/>
              </w:rPr>
              <w:t>Date:</w:t>
            </w:r>
          </w:p>
        </w:tc>
        <w:tc>
          <w:tcPr>
            <w:tcW w:w="42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76789B0D" w14:textId="77777777" w:rsidR="001637FB" w:rsidRPr="00941932" w:rsidRDefault="001637FB" w:rsidP="009E654C">
            <w:pPr>
              <w:jc w:val="center"/>
              <w:rPr>
                <w:rFonts w:ascii="Arial" w:hAnsi="Arial" w:cs="Arial"/>
                <w:b/>
              </w:rPr>
            </w:pPr>
            <w:r>
              <w:rPr>
                <w:rFonts w:ascii="Arial" w:hAnsi="Arial" w:cs="Arial"/>
                <w:b/>
              </w:rPr>
              <w:t>D</w:t>
            </w:r>
          </w:p>
        </w:tc>
        <w:tc>
          <w:tcPr>
            <w:tcW w:w="401" w:type="dxa"/>
            <w:tcBorders>
              <w:top w:val="single" w:sz="4" w:space="0" w:color="auto"/>
              <w:left w:val="nil"/>
              <w:bottom w:val="single" w:sz="4" w:space="0" w:color="auto"/>
              <w:right w:val="nil"/>
            </w:tcBorders>
            <w:shd w:val="clear" w:color="auto" w:fill="C6D9F1" w:themeFill="text2" w:themeFillTint="33"/>
            <w:vAlign w:val="center"/>
          </w:tcPr>
          <w:p w14:paraId="0BE12B9A"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8525962"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A3BE568" w14:textId="77777777" w:rsidR="001637FB" w:rsidRPr="00941932" w:rsidRDefault="001637FB" w:rsidP="009E654C">
            <w:pPr>
              <w:jc w:val="center"/>
              <w:rPr>
                <w:rFonts w:ascii="Arial" w:hAnsi="Arial" w:cs="Arial"/>
                <w:b/>
              </w:rPr>
            </w:pPr>
            <w:r>
              <w:rPr>
                <w:rFonts w:ascii="Arial" w:hAnsi="Arial" w:cs="Arial"/>
                <w:b/>
              </w:rPr>
              <w:t>M</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16DCBAB3" w14:textId="77777777" w:rsidR="001637FB" w:rsidRPr="00941932" w:rsidRDefault="001637FB" w:rsidP="009E654C">
            <w:pPr>
              <w:jc w:val="center"/>
              <w:rPr>
                <w:rFonts w:ascii="Arial" w:hAnsi="Arial" w:cs="Arial"/>
                <w:b/>
              </w:rPr>
            </w:pPr>
            <w:r>
              <w:rPr>
                <w:rFonts w:ascii="Arial" w:hAnsi="Arial" w:cs="Arial"/>
                <w:b/>
              </w:rPr>
              <w:t>Y</w:t>
            </w:r>
          </w:p>
        </w:tc>
        <w:tc>
          <w:tcPr>
            <w:tcW w:w="412" w:type="dxa"/>
            <w:tcBorders>
              <w:top w:val="single" w:sz="4" w:space="0" w:color="auto"/>
              <w:left w:val="nil"/>
              <w:bottom w:val="single" w:sz="4" w:space="0" w:color="auto"/>
              <w:right w:val="nil"/>
            </w:tcBorders>
            <w:shd w:val="clear" w:color="auto" w:fill="C6D9F1" w:themeFill="text2" w:themeFillTint="33"/>
            <w:vAlign w:val="center"/>
          </w:tcPr>
          <w:p w14:paraId="2CF3186E" w14:textId="77777777" w:rsidR="001637FB" w:rsidRPr="00941932" w:rsidRDefault="001637FB" w:rsidP="009E654C">
            <w:pPr>
              <w:jc w:val="center"/>
              <w:rPr>
                <w:rFonts w:ascii="Arial" w:hAnsi="Arial" w:cs="Arial"/>
                <w:b/>
              </w:rPr>
            </w:pPr>
            <w:r>
              <w:rPr>
                <w:rFonts w:ascii="Arial" w:hAnsi="Arial" w:cs="Arial"/>
                <w:b/>
              </w:rPr>
              <w:t>Y</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04FCFEAB" w14:textId="77777777" w:rsidR="001637FB" w:rsidRPr="00941932" w:rsidRDefault="001637FB" w:rsidP="009E654C">
            <w:pPr>
              <w:jc w:val="center"/>
              <w:rPr>
                <w:rFonts w:ascii="Arial" w:hAnsi="Arial" w:cs="Arial"/>
                <w:b/>
              </w:rPr>
            </w:pPr>
            <w:r>
              <w:rPr>
                <w:rFonts w:ascii="Arial" w:hAnsi="Arial" w:cs="Arial"/>
                <w:b/>
              </w:rPr>
              <w:t>Y</w:t>
            </w:r>
          </w:p>
        </w:tc>
        <w:tc>
          <w:tcPr>
            <w:tcW w:w="5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C29D44" w14:textId="77777777" w:rsidR="001637FB" w:rsidRPr="00941932" w:rsidRDefault="001637FB" w:rsidP="009E654C">
            <w:pPr>
              <w:jc w:val="center"/>
              <w:rPr>
                <w:rFonts w:ascii="Arial" w:hAnsi="Arial" w:cs="Arial"/>
                <w:b/>
              </w:rPr>
            </w:pPr>
            <w:r>
              <w:rPr>
                <w:rFonts w:ascii="Arial" w:hAnsi="Arial" w:cs="Arial"/>
                <w:b/>
              </w:rPr>
              <w:t>Y</w:t>
            </w:r>
          </w:p>
        </w:tc>
      </w:tr>
      <w:tr w:rsidR="00EE4F10" w:rsidRPr="008667E5" w14:paraId="0E2756BE"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A65FB9"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16" w:type="dxa"/>
            <w:tcBorders>
              <w:top w:val="single" w:sz="4" w:space="0" w:color="auto"/>
              <w:left w:val="single" w:sz="4" w:space="0" w:color="auto"/>
              <w:bottom w:val="single" w:sz="4" w:space="0" w:color="auto"/>
              <w:right w:val="single" w:sz="4" w:space="0" w:color="auto"/>
            </w:tcBorders>
            <w:vAlign w:val="center"/>
          </w:tcPr>
          <w:p w14:paraId="20B2FD66" w14:textId="5B7B435E" w:rsidR="001637FB" w:rsidRPr="008667E5" w:rsidRDefault="001637FB" w:rsidP="009E654C">
            <w:pPr>
              <w:rPr>
                <w:rFonts w:ascii="Arial" w:hAnsi="Arial" w:cs="Arial"/>
              </w:rPr>
            </w:pPr>
          </w:p>
        </w:tc>
        <w:tc>
          <w:tcPr>
            <w:tcW w:w="1008"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AFE695" w14:textId="77777777" w:rsidR="001637FB" w:rsidRPr="008667E5" w:rsidRDefault="001637FB" w:rsidP="009E654C">
            <w:pPr>
              <w:jc w:val="center"/>
              <w:rPr>
                <w:rFonts w:ascii="Arial" w:hAnsi="Arial" w:cs="Arial"/>
              </w:rPr>
            </w:pPr>
          </w:p>
        </w:tc>
        <w:tc>
          <w:tcPr>
            <w:tcW w:w="423" w:type="dxa"/>
            <w:tcBorders>
              <w:top w:val="single" w:sz="4" w:space="0" w:color="auto"/>
              <w:left w:val="single" w:sz="4" w:space="0" w:color="auto"/>
              <w:bottom w:val="single" w:sz="4" w:space="0" w:color="auto"/>
              <w:right w:val="single" w:sz="12" w:space="0" w:color="D9D9D9" w:themeColor="background1" w:themeShade="D9"/>
            </w:tcBorders>
            <w:vAlign w:val="center"/>
          </w:tcPr>
          <w:p w14:paraId="302DA245" w14:textId="4988A591" w:rsidR="001637FB" w:rsidRPr="008667E5" w:rsidRDefault="001637FB" w:rsidP="009E654C">
            <w:pPr>
              <w:jc w:val="center"/>
              <w:rPr>
                <w:rFonts w:ascii="Arial" w:hAnsi="Arial" w:cs="Arial"/>
              </w:rPr>
            </w:pPr>
          </w:p>
        </w:tc>
        <w:tc>
          <w:tcPr>
            <w:tcW w:w="401" w:type="dxa"/>
            <w:tcBorders>
              <w:top w:val="single" w:sz="4" w:space="0" w:color="auto"/>
              <w:left w:val="single" w:sz="12" w:space="0" w:color="D9D9D9" w:themeColor="background1" w:themeShade="D9"/>
              <w:bottom w:val="single" w:sz="4" w:space="0" w:color="auto"/>
              <w:right w:val="single" w:sz="4" w:space="0" w:color="auto"/>
            </w:tcBorders>
            <w:vAlign w:val="center"/>
          </w:tcPr>
          <w:p w14:paraId="61B6F71F" w14:textId="3A5AD420"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3335A18" w14:textId="40313213"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4" w:space="0" w:color="auto"/>
            </w:tcBorders>
            <w:vAlign w:val="center"/>
          </w:tcPr>
          <w:p w14:paraId="241431E6" w14:textId="19B497D3" w:rsidR="001637FB" w:rsidRPr="008667E5" w:rsidRDefault="001637FB" w:rsidP="009E654C">
            <w:pPr>
              <w:jc w:val="center"/>
              <w:rPr>
                <w:rFonts w:ascii="Arial" w:hAnsi="Arial" w:cs="Arial"/>
              </w:rPr>
            </w:pPr>
          </w:p>
        </w:tc>
        <w:tc>
          <w:tcPr>
            <w:tcW w:w="411" w:type="dxa"/>
            <w:tcBorders>
              <w:top w:val="single" w:sz="4" w:space="0" w:color="auto"/>
              <w:left w:val="single" w:sz="4" w:space="0" w:color="auto"/>
              <w:bottom w:val="single" w:sz="4" w:space="0" w:color="auto"/>
              <w:right w:val="single" w:sz="12" w:space="0" w:color="D9D9D9" w:themeColor="background1" w:themeShade="D9"/>
            </w:tcBorders>
            <w:vAlign w:val="center"/>
          </w:tcPr>
          <w:p w14:paraId="35CAFC9A" w14:textId="69D13394" w:rsidR="001637FB" w:rsidRPr="008667E5" w:rsidRDefault="001637FB" w:rsidP="009E654C">
            <w:pPr>
              <w:jc w:val="center"/>
              <w:rPr>
                <w:rFonts w:ascii="Arial" w:hAnsi="Arial" w:cs="Arial"/>
              </w:rPr>
            </w:pPr>
          </w:p>
        </w:tc>
        <w:tc>
          <w:tcPr>
            <w:tcW w:w="412"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474974B0" w14:textId="67816373" w:rsidR="001637FB" w:rsidRPr="008667E5" w:rsidRDefault="001637FB" w:rsidP="009E654C">
            <w:pPr>
              <w:jc w:val="center"/>
              <w:rPr>
                <w:rFonts w:ascii="Arial" w:hAnsi="Arial" w:cs="Arial"/>
              </w:rPr>
            </w:pPr>
          </w:p>
        </w:tc>
        <w:tc>
          <w:tcPr>
            <w:tcW w:w="411"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80E6E7C" w14:textId="6C28779B" w:rsidR="001637FB" w:rsidRPr="008667E5" w:rsidRDefault="001637FB" w:rsidP="009E654C">
            <w:pPr>
              <w:jc w:val="center"/>
              <w:rPr>
                <w:rFonts w:ascii="Arial" w:hAnsi="Arial" w:cs="Arial"/>
              </w:rPr>
            </w:pPr>
          </w:p>
        </w:tc>
        <w:tc>
          <w:tcPr>
            <w:tcW w:w="505" w:type="dxa"/>
            <w:tcBorders>
              <w:top w:val="single" w:sz="4" w:space="0" w:color="auto"/>
              <w:left w:val="single" w:sz="12" w:space="0" w:color="D9D9D9" w:themeColor="background1" w:themeShade="D9"/>
              <w:bottom w:val="single" w:sz="4" w:space="0" w:color="auto"/>
              <w:right w:val="single" w:sz="4" w:space="0" w:color="auto"/>
            </w:tcBorders>
            <w:vAlign w:val="center"/>
          </w:tcPr>
          <w:p w14:paraId="0CB17021" w14:textId="5E25D34F" w:rsidR="001637FB" w:rsidRPr="008667E5" w:rsidRDefault="001637FB" w:rsidP="009E654C">
            <w:pPr>
              <w:jc w:val="center"/>
              <w:rPr>
                <w:rFonts w:ascii="Arial" w:hAnsi="Arial" w:cs="Arial"/>
              </w:rPr>
            </w:pPr>
          </w:p>
        </w:tc>
      </w:tr>
      <w:bookmarkEnd w:id="0"/>
    </w:tbl>
    <w:p w14:paraId="6B24CE6E" w14:textId="56E630A2" w:rsidR="001637FB" w:rsidRDefault="001637FB" w:rsidP="002454B5">
      <w:pPr>
        <w:rPr>
          <w:rFonts w:ascii="Arial" w:hAnsi="Arial" w:cs="Arial"/>
          <w:sz w:val="8"/>
          <w:szCs w:val="8"/>
        </w:rPr>
      </w:pPr>
    </w:p>
    <w:p w14:paraId="71D2388A" w14:textId="2D76E874" w:rsidR="001975D2" w:rsidRDefault="001975D2" w:rsidP="001975D2">
      <w:pPr>
        <w:rPr>
          <w:b/>
        </w:rPr>
      </w:pPr>
      <w:r>
        <w:rPr>
          <w:b/>
        </w:rPr>
        <w:t xml:space="preserve">  Comments: </w:t>
      </w:r>
      <w:sdt>
        <w:sdtPr>
          <w:rPr>
            <w:b/>
          </w:rPr>
          <w:id w:val="-73675206"/>
          <w:placeholder>
            <w:docPart w:val="E60B85E9A4B04EC3A42F136CD5BF4F07"/>
          </w:placeholder>
          <w:showingPlcHdr/>
        </w:sdtPr>
        <w:sdtContent>
          <w:r w:rsidRPr="001975D2">
            <w:rPr>
              <w:b/>
            </w:rPr>
            <w:t>Click or tap here to enter text.</w:t>
          </w:r>
        </w:sdtContent>
      </w:sdt>
    </w:p>
    <w:p w14:paraId="28CFEE49" w14:textId="77777777" w:rsidR="001975D2" w:rsidRDefault="001975D2" w:rsidP="001975D2">
      <w:pPr>
        <w:rPr>
          <w:b/>
        </w:rPr>
      </w:pPr>
    </w:p>
    <w:p w14:paraId="57E493E9" w14:textId="770B4269" w:rsidR="001975D2" w:rsidRPr="001975D2" w:rsidRDefault="001975D2" w:rsidP="002454B5">
      <w:pPr>
        <w:rPr>
          <w:b/>
        </w:rPr>
      </w:pPr>
    </w:p>
    <w:p w14:paraId="05FF9E26" w14:textId="3A62CFC7" w:rsidR="001975D2" w:rsidRPr="001975D2" w:rsidRDefault="001975D2" w:rsidP="002454B5">
      <w:pPr>
        <w:rPr>
          <w:b/>
        </w:rPr>
      </w:pPr>
    </w:p>
    <w:p w14:paraId="7BC9D311" w14:textId="08B321D9" w:rsidR="001975D2" w:rsidRPr="001975D2" w:rsidRDefault="001975D2" w:rsidP="002454B5">
      <w:pPr>
        <w:rPr>
          <w:b/>
        </w:rPr>
      </w:pPr>
    </w:p>
    <w:p w14:paraId="5B26403F" w14:textId="77777777" w:rsidR="001975D2" w:rsidRPr="00CA773B" w:rsidRDefault="001975D2" w:rsidP="002454B5">
      <w:pPr>
        <w:rPr>
          <w:rFonts w:ascii="Arial" w:hAnsi="Arial" w:cs="Arial"/>
          <w:sz w:val="8"/>
          <w:szCs w:val="8"/>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13"/>
        <w:gridCol w:w="414"/>
        <w:gridCol w:w="413"/>
        <w:gridCol w:w="414"/>
        <w:gridCol w:w="413"/>
        <w:gridCol w:w="414"/>
        <w:gridCol w:w="413"/>
        <w:gridCol w:w="414"/>
      </w:tblGrid>
      <w:tr w:rsidR="001637FB" w:rsidRPr="008667E5" w14:paraId="0740E3D6" w14:textId="77777777" w:rsidTr="00FE48A8">
        <w:trPr>
          <w:trHeight w:hRule="exact" w:val="607"/>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24321" w14:textId="323408D3" w:rsidR="001637FB" w:rsidRPr="002724D5" w:rsidRDefault="00323804" w:rsidP="009E654C">
            <w:pPr>
              <w:rPr>
                <w:rFonts w:ascii="Arial" w:hAnsi="Arial" w:cs="Arial"/>
                <w:b/>
              </w:rPr>
            </w:pPr>
            <w:r>
              <w:rPr>
                <w:rFonts w:ascii="Arial" w:hAnsi="Arial" w:cs="Arial"/>
                <w:b/>
              </w:rPr>
              <w:t xml:space="preserve">Divisional Management </w:t>
            </w:r>
            <w:r w:rsidR="001975D2">
              <w:rPr>
                <w:rFonts w:ascii="Arial" w:hAnsi="Arial" w:cs="Arial"/>
                <w:b/>
              </w:rPr>
              <w:t xml:space="preserve">/ Director </w:t>
            </w:r>
            <w:r>
              <w:rPr>
                <w:rFonts w:ascii="Arial" w:hAnsi="Arial" w:cs="Arial"/>
                <w:b/>
              </w:rPr>
              <w:t>Signature</w:t>
            </w:r>
            <w:r w:rsidR="001637FB">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7735E994" w14:textId="1A4492A1" w:rsidR="001637FB" w:rsidRPr="008667E5" w:rsidRDefault="001637FB" w:rsidP="009E654C">
            <w:pPr>
              <w:rPr>
                <w:rFonts w:ascii="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ED37D" w14:textId="77777777" w:rsidR="001637FB" w:rsidRPr="00941932" w:rsidRDefault="001637FB" w:rsidP="009E654C">
            <w:pPr>
              <w:rPr>
                <w:rFonts w:ascii="Arial" w:hAnsi="Arial" w:cs="Arial"/>
                <w:b/>
              </w:rPr>
            </w:pPr>
            <w:r>
              <w:rPr>
                <w:rFonts w:ascii="Arial" w:hAnsi="Arial" w:cs="Arial"/>
                <w:b/>
              </w:rPr>
              <w:t>Date:</w:t>
            </w: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6D146502" w14:textId="77777777" w:rsidR="001637FB" w:rsidRPr="00941932" w:rsidRDefault="001637FB" w:rsidP="009E654C">
            <w:pPr>
              <w:jc w:val="center"/>
              <w:rPr>
                <w:rFonts w:ascii="Arial" w:hAnsi="Arial" w:cs="Arial"/>
                <w:b/>
              </w:rPr>
            </w:pPr>
            <w:r>
              <w:rPr>
                <w:rFonts w:ascii="Arial" w:hAnsi="Arial" w:cs="Arial"/>
                <w:b/>
              </w:rPr>
              <w:t>D</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E92"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4941FCB" w14:textId="77777777" w:rsidR="001637FB" w:rsidRPr="00941932" w:rsidRDefault="001637FB"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19496E5"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C6DBB9C"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8C34994" w14:textId="77777777" w:rsidR="001637FB" w:rsidRPr="00941932" w:rsidRDefault="001637FB"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06EAA0FD"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2EC4CD" w14:textId="77777777" w:rsidR="001637FB" w:rsidRPr="00941932" w:rsidRDefault="001637FB" w:rsidP="009E654C">
            <w:pPr>
              <w:jc w:val="center"/>
              <w:rPr>
                <w:rFonts w:ascii="Arial" w:hAnsi="Arial" w:cs="Arial"/>
                <w:b/>
              </w:rPr>
            </w:pPr>
            <w:r>
              <w:rPr>
                <w:rFonts w:ascii="Arial" w:hAnsi="Arial" w:cs="Arial"/>
                <w:b/>
              </w:rPr>
              <w:t>Y</w:t>
            </w:r>
          </w:p>
        </w:tc>
      </w:tr>
      <w:tr w:rsidR="00323804" w:rsidRPr="008667E5" w14:paraId="1AB09D7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737695" w14:textId="6DAEF8BE" w:rsidR="00323804" w:rsidRDefault="00323804" w:rsidP="009E654C">
            <w:pPr>
              <w:rPr>
                <w:rFonts w:ascii="Arial" w:hAnsi="Arial" w:cs="Arial"/>
                <w:b/>
              </w:rPr>
            </w:pPr>
            <w:r>
              <w:rPr>
                <w:rFonts w:ascii="Arial" w:hAnsi="Arial" w:cs="Arial"/>
                <w:b/>
              </w:rPr>
              <w:t>Job title:</w:t>
            </w:r>
          </w:p>
        </w:tc>
        <w:tc>
          <w:tcPr>
            <w:tcW w:w="3230" w:type="dxa"/>
            <w:tcBorders>
              <w:top w:val="single" w:sz="4" w:space="0" w:color="auto"/>
              <w:left w:val="single" w:sz="4" w:space="0" w:color="auto"/>
              <w:bottom w:val="single" w:sz="4" w:space="0" w:color="auto"/>
              <w:right w:val="single" w:sz="4" w:space="0" w:color="auto"/>
            </w:tcBorders>
            <w:vAlign w:val="center"/>
          </w:tcPr>
          <w:p w14:paraId="2998EF32" w14:textId="1CA25A3D" w:rsidR="00323804" w:rsidRPr="008667E5" w:rsidRDefault="004E1DFA" w:rsidP="009E654C">
            <w:pPr>
              <w:rPr>
                <w:rFonts w:ascii="Arial" w:hAnsi="Arial" w:cs="Arial"/>
              </w:rPr>
            </w:pPr>
            <w:r>
              <w:rPr>
                <w:rFonts w:ascii="Arial" w:hAnsi="Arial" w:cs="Arial"/>
              </w:rPr>
              <w:t>Divisional Manager</w:t>
            </w:r>
          </w:p>
        </w:tc>
        <w:tc>
          <w:tcPr>
            <w:tcW w:w="101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1D2C6D" w14:textId="77777777" w:rsidR="00323804" w:rsidRDefault="00323804" w:rsidP="009E654C">
            <w:pPr>
              <w:rPr>
                <w:rFonts w:ascii="Arial" w:hAnsi="Arial" w:cs="Arial"/>
                <w:b/>
              </w:rPr>
            </w:pP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593E349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9A8"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3D7AE57"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3448376B"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182C86E"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21500585"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15F085D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4AC692" w14:textId="77777777" w:rsidR="00323804" w:rsidRDefault="00323804" w:rsidP="009E654C">
            <w:pPr>
              <w:jc w:val="center"/>
              <w:rPr>
                <w:rFonts w:ascii="Arial" w:hAnsi="Arial" w:cs="Arial"/>
                <w:b/>
              </w:rPr>
            </w:pPr>
          </w:p>
        </w:tc>
      </w:tr>
      <w:tr w:rsidR="001637FB" w:rsidRPr="008667E5" w14:paraId="4C3EA61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7149DA"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182B2A7B" w14:textId="53B9F3FE" w:rsidR="001637FB" w:rsidRPr="008667E5" w:rsidRDefault="001637FB"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B0974F1" w14:textId="77777777"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4D82D99" w14:textId="7B12FD8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345A1D93" w14:textId="40759CF3"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002D65D3" w14:textId="5C7CF2A5"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8A805D3" w14:textId="19C2AD3E"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0F45602" w14:textId="42783CD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0894513D" w14:textId="7E70A509"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CFD41B7" w14:textId="5EC9CAA9"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5ACED7EE" w14:textId="1FD23862" w:rsidR="001637FB" w:rsidRPr="008667E5" w:rsidRDefault="001637FB" w:rsidP="009E654C">
            <w:pPr>
              <w:jc w:val="center"/>
              <w:rPr>
                <w:rFonts w:ascii="Arial" w:hAnsi="Arial" w:cs="Arial"/>
              </w:rPr>
            </w:pPr>
          </w:p>
        </w:tc>
      </w:tr>
    </w:tbl>
    <w:p w14:paraId="76E0BA85" w14:textId="77777777" w:rsidR="001975D2" w:rsidRDefault="001975D2" w:rsidP="001975D2">
      <w:pPr>
        <w:rPr>
          <w:rFonts w:ascii="Arial" w:hAnsi="Arial" w:cs="Arial"/>
          <w:sz w:val="8"/>
          <w:szCs w:val="8"/>
        </w:rPr>
      </w:pPr>
      <w:r>
        <w:rPr>
          <w:b/>
        </w:rPr>
        <w:t xml:space="preserve">  </w:t>
      </w:r>
    </w:p>
    <w:p w14:paraId="266083F8" w14:textId="77777777" w:rsidR="001975D2" w:rsidRDefault="001975D2" w:rsidP="001975D2">
      <w:pPr>
        <w:rPr>
          <w:b/>
        </w:rPr>
      </w:pPr>
      <w:r>
        <w:rPr>
          <w:b/>
        </w:rPr>
        <w:t xml:space="preserve">  Comments: </w:t>
      </w:r>
      <w:sdt>
        <w:sdtPr>
          <w:rPr>
            <w:b/>
          </w:rPr>
          <w:id w:val="1471780833"/>
          <w:placeholder>
            <w:docPart w:val="A3E166BAEAC04035917419B11C1F451F"/>
          </w:placeholder>
          <w:showingPlcHdr/>
        </w:sdtPr>
        <w:sdtContent>
          <w:r w:rsidRPr="001975D2">
            <w:rPr>
              <w:b/>
            </w:rPr>
            <w:t>Click or tap here to enter text.</w:t>
          </w:r>
        </w:sdtContent>
      </w:sdt>
    </w:p>
    <w:p w14:paraId="5FB37A1D" w14:textId="77777777" w:rsidR="001975D2" w:rsidRDefault="001975D2" w:rsidP="001975D2">
      <w:pPr>
        <w:rPr>
          <w:b/>
        </w:rPr>
      </w:pPr>
    </w:p>
    <w:p w14:paraId="03608D25" w14:textId="77777777" w:rsidR="001975D2" w:rsidRPr="001975D2" w:rsidRDefault="001975D2" w:rsidP="001975D2">
      <w:pPr>
        <w:rPr>
          <w:b/>
        </w:rPr>
      </w:pPr>
    </w:p>
    <w:p w14:paraId="53DC3015" w14:textId="47E19128" w:rsidR="001975D2" w:rsidRDefault="001975D2" w:rsidP="001975D2">
      <w:pPr>
        <w:rPr>
          <w:rFonts w:ascii="Arial" w:eastAsia="Arial" w:hAnsi="Arial" w:cs="Arial"/>
          <w:sz w:val="22"/>
          <w:szCs w:val="22"/>
        </w:rPr>
      </w:pPr>
    </w:p>
    <w:p w14:paraId="338A7530" w14:textId="77777777" w:rsidR="001975D2" w:rsidRDefault="001975D2" w:rsidP="001975D2">
      <w:pPr>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323804" w:rsidRPr="008667E5" w14:paraId="4A2F4566" w14:textId="77777777" w:rsidTr="009E654C">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4805450" w14:textId="06F093AF" w:rsidR="00323804" w:rsidRPr="001637FB" w:rsidRDefault="00763FBD" w:rsidP="009E654C">
            <w:pPr>
              <w:spacing w:before="41"/>
              <w:ind w:left="453"/>
              <w:rPr>
                <w:rFonts w:ascii="Arial" w:eastAsia="Arial" w:hAnsi="Arial" w:cs="Arial"/>
                <w:b/>
                <w:color w:val="FFFFFF"/>
              </w:rPr>
            </w:pPr>
            <w:bookmarkStart w:id="1" w:name="_Hlk130551756"/>
            <w:r>
              <w:rPr>
                <w:rFonts w:ascii="Arial" w:eastAsia="Arial" w:hAnsi="Arial" w:cs="Arial"/>
                <w:b/>
                <w:color w:val="FFFFFF"/>
              </w:rPr>
              <w:t>6</w:t>
            </w:r>
            <w:r w:rsidR="00323804">
              <w:rPr>
                <w:rFonts w:ascii="Arial" w:eastAsia="Arial" w:hAnsi="Arial" w:cs="Arial"/>
                <w:b/>
                <w:color w:val="FFFFFF"/>
              </w:rPr>
              <w:t xml:space="preserve">. </w:t>
            </w:r>
            <w:r w:rsidR="00D204CE">
              <w:rPr>
                <w:rFonts w:ascii="Arial" w:eastAsia="Arial" w:hAnsi="Arial" w:cs="Arial"/>
                <w:b/>
                <w:color w:val="FFFFFF"/>
              </w:rPr>
              <w:t>FINANCE</w:t>
            </w:r>
            <w:r w:rsidR="00323804">
              <w:rPr>
                <w:rFonts w:ascii="Arial" w:eastAsia="Arial" w:hAnsi="Arial" w:cs="Arial"/>
                <w:b/>
                <w:color w:val="FFFFFF"/>
              </w:rPr>
              <w:t xml:space="preserve"> APPROVAL</w:t>
            </w:r>
          </w:p>
        </w:tc>
      </w:tr>
      <w:tr w:rsidR="00881EB6" w:rsidRPr="008667E5" w14:paraId="3A621A9C" w14:textId="77777777" w:rsidTr="00FE48A8">
        <w:trPr>
          <w:trHeight w:hRule="exact" w:val="655"/>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626B6" w14:textId="2F6C936A" w:rsidR="00323804" w:rsidRPr="002724D5" w:rsidRDefault="00323804" w:rsidP="009E654C">
            <w:pPr>
              <w:rPr>
                <w:rFonts w:ascii="Arial" w:hAnsi="Arial" w:cs="Arial"/>
                <w:b/>
              </w:rPr>
            </w:pPr>
            <w:r>
              <w:rPr>
                <w:rFonts w:ascii="Arial" w:hAnsi="Arial" w:cs="Arial"/>
                <w:b/>
              </w:rPr>
              <w:t>Finance Business Partner</w:t>
            </w:r>
            <w:r w:rsidR="00FE48A8">
              <w:rPr>
                <w:rFonts w:ascii="Arial" w:hAnsi="Arial" w:cs="Arial"/>
                <w:b/>
              </w:rPr>
              <w:t xml:space="preserve"> Signature</w:t>
            </w:r>
            <w:r>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3F87C0A0" w14:textId="2295096C" w:rsidR="00323804" w:rsidRPr="00783CB8" w:rsidRDefault="00323804" w:rsidP="009E654C">
            <w:pPr>
              <w:rPr>
                <w:rFonts w:ascii="Arial" w:hAnsi="Arial" w:cs="Arial"/>
                <w:i/>
                <w:iCs/>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F58FEB" w14:textId="77777777" w:rsidR="00323804" w:rsidRPr="00941932" w:rsidRDefault="00323804" w:rsidP="009E654C">
            <w:pPr>
              <w:rPr>
                <w:rFonts w:ascii="Arial" w:hAnsi="Arial" w:cs="Arial"/>
                <w:b/>
              </w:rPr>
            </w:pPr>
            <w:r>
              <w:rPr>
                <w:rFonts w:ascii="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489F0363" w14:textId="77777777" w:rsidR="00323804" w:rsidRPr="00941932" w:rsidRDefault="00323804" w:rsidP="009E654C">
            <w:pPr>
              <w:jc w:val="center"/>
              <w:rPr>
                <w:rFonts w:ascii="Arial" w:hAnsi="Arial" w:cs="Arial"/>
                <w:b/>
              </w:rPr>
            </w:pPr>
            <w:r>
              <w:rPr>
                <w:rFonts w:ascii="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1751BEB7" w14:textId="77777777" w:rsidR="00323804" w:rsidRPr="00941932" w:rsidRDefault="00323804"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360E2C7A" w14:textId="77777777" w:rsidR="00323804" w:rsidRPr="00941932" w:rsidRDefault="00323804"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8CD0E6C" w14:textId="77777777" w:rsidR="00323804" w:rsidRPr="00941932" w:rsidRDefault="00323804"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4DAF37B9"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5F9A306" w14:textId="77777777" w:rsidR="00323804" w:rsidRPr="00941932" w:rsidRDefault="00323804"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4F00FD1"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89BC1AE" w14:textId="77777777" w:rsidR="00323804" w:rsidRPr="00941932" w:rsidRDefault="00323804" w:rsidP="009E654C">
            <w:pPr>
              <w:jc w:val="center"/>
              <w:rPr>
                <w:rFonts w:ascii="Arial" w:hAnsi="Arial" w:cs="Arial"/>
                <w:b/>
              </w:rPr>
            </w:pPr>
            <w:r>
              <w:rPr>
                <w:rFonts w:ascii="Arial" w:hAnsi="Arial" w:cs="Arial"/>
                <w:b/>
              </w:rPr>
              <w:t>Y</w:t>
            </w:r>
          </w:p>
        </w:tc>
      </w:tr>
      <w:tr w:rsidR="00881EB6" w:rsidRPr="008667E5" w14:paraId="720BBB90"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3A9D0" w14:textId="77777777" w:rsidR="00323804" w:rsidRPr="002724D5" w:rsidRDefault="00323804"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01B673EC" w14:textId="2CE36A22" w:rsidR="00323804" w:rsidRPr="00881EB6" w:rsidRDefault="00323804"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F89D2AA" w14:textId="77777777" w:rsidR="00323804" w:rsidRPr="008667E5" w:rsidRDefault="00323804" w:rsidP="009E654C">
            <w:pPr>
              <w:jc w:val="center"/>
              <w:rPr>
                <w:rFonts w:ascii="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563AADC" w14:textId="473388D8" w:rsidR="00323804" w:rsidRPr="008667E5" w:rsidRDefault="00323804" w:rsidP="009E654C">
            <w:pPr>
              <w:jc w:val="center"/>
              <w:rPr>
                <w:rFonts w:ascii="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0B9EA85F" w14:textId="6BF593C9"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60ADEE18" w14:textId="566B42FC"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B9407A8" w14:textId="7879096B"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8F671F3" w14:textId="7004854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17E60C7" w14:textId="6BF34E02" w:rsidR="00323804" w:rsidRPr="008667E5" w:rsidRDefault="00323804"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5853828A" w14:textId="517E0E3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16C3D694" w14:textId="2B6B613C" w:rsidR="00323804" w:rsidRPr="008667E5" w:rsidRDefault="00323804" w:rsidP="009E654C">
            <w:pPr>
              <w:jc w:val="center"/>
              <w:rPr>
                <w:rFonts w:ascii="Arial" w:hAnsi="Arial" w:cs="Arial"/>
              </w:rPr>
            </w:pPr>
          </w:p>
        </w:tc>
      </w:tr>
    </w:tbl>
    <w:bookmarkEnd w:id="1"/>
    <w:p w14:paraId="0C54ADAD" w14:textId="77777777" w:rsidR="001975D2" w:rsidRDefault="001975D2" w:rsidP="001975D2">
      <w:pPr>
        <w:rPr>
          <w:b/>
        </w:rPr>
      </w:pPr>
      <w:r>
        <w:rPr>
          <w:b/>
        </w:rPr>
        <w:t xml:space="preserve">  Comments: </w:t>
      </w:r>
      <w:sdt>
        <w:sdtPr>
          <w:rPr>
            <w:b/>
          </w:rPr>
          <w:id w:val="-898279806"/>
          <w:placeholder>
            <w:docPart w:val="AF72F96FB1474730ABCC10DC32292355"/>
          </w:placeholder>
          <w:showingPlcHdr/>
        </w:sdtPr>
        <w:sdtContent>
          <w:r w:rsidRPr="001975D2">
            <w:rPr>
              <w:b/>
            </w:rPr>
            <w:t>Click or tap here to enter text.</w:t>
          </w:r>
        </w:sdtContent>
      </w:sdt>
    </w:p>
    <w:p w14:paraId="27978D42" w14:textId="77777777" w:rsidR="001975D2" w:rsidRDefault="001975D2" w:rsidP="001975D2">
      <w:pPr>
        <w:rPr>
          <w:b/>
        </w:rPr>
      </w:pPr>
    </w:p>
    <w:p w14:paraId="7C12D46C" w14:textId="77777777" w:rsidR="001975D2" w:rsidRPr="001975D2" w:rsidRDefault="001975D2" w:rsidP="001975D2">
      <w:pPr>
        <w:rPr>
          <w:b/>
        </w:rPr>
      </w:pPr>
    </w:p>
    <w:p w14:paraId="796C1CF4" w14:textId="77777777" w:rsidR="001975D2" w:rsidRDefault="001975D2" w:rsidP="001975D2">
      <w:pPr>
        <w:rPr>
          <w:rFonts w:ascii="Arial" w:eastAsia="Arial" w:hAnsi="Arial" w:cs="Arial"/>
          <w:sz w:val="22"/>
          <w:szCs w:val="22"/>
        </w:rPr>
      </w:pPr>
    </w:p>
    <w:p w14:paraId="44A38F74" w14:textId="59DE6D9C" w:rsidR="00323804" w:rsidRDefault="00323804"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2454B5" w:rsidRPr="002454B5" w14:paraId="716E0C57" w14:textId="77777777" w:rsidTr="00DF4DAB">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876D249" w14:textId="7D40F794" w:rsidR="002454B5" w:rsidRPr="002454B5" w:rsidRDefault="00763FBD" w:rsidP="002454B5">
            <w:pPr>
              <w:spacing w:before="41"/>
              <w:ind w:left="453"/>
              <w:rPr>
                <w:rFonts w:ascii="Arial" w:eastAsia="Arial" w:hAnsi="Arial" w:cs="Arial"/>
                <w:b/>
              </w:rPr>
            </w:pPr>
            <w:r>
              <w:rPr>
                <w:rFonts w:ascii="Arial" w:eastAsia="Arial" w:hAnsi="Arial" w:cs="Arial"/>
                <w:b/>
                <w:color w:val="FFFFFF"/>
              </w:rPr>
              <w:t>7</w:t>
            </w:r>
            <w:r w:rsidR="002454B5" w:rsidRPr="002454B5">
              <w:rPr>
                <w:rFonts w:ascii="Arial" w:eastAsia="Arial" w:hAnsi="Arial" w:cs="Arial"/>
                <w:b/>
                <w:color w:val="FFFFFF"/>
              </w:rPr>
              <w:t xml:space="preserve">. </w:t>
            </w:r>
            <w:r w:rsidR="002454B5">
              <w:rPr>
                <w:rFonts w:ascii="Arial" w:eastAsia="Arial" w:hAnsi="Arial" w:cs="Arial"/>
                <w:b/>
                <w:color w:val="FFFFFF"/>
              </w:rPr>
              <w:t>HR Approval</w:t>
            </w:r>
          </w:p>
        </w:tc>
      </w:tr>
      <w:tr w:rsidR="00783CB8" w:rsidRPr="002454B5" w14:paraId="0C9C2B39" w14:textId="77777777" w:rsidTr="00FE48A8">
        <w:trPr>
          <w:trHeight w:hRule="exact" w:val="582"/>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C4CEF" w14:textId="41A53794" w:rsidR="00783CB8" w:rsidRPr="002454B5" w:rsidRDefault="00783CB8" w:rsidP="00783CB8">
            <w:pPr>
              <w:spacing w:before="41"/>
              <w:rPr>
                <w:rFonts w:ascii="Arial" w:eastAsia="Arial" w:hAnsi="Arial" w:cs="Arial"/>
                <w:b/>
              </w:rPr>
            </w:pPr>
            <w:r>
              <w:rPr>
                <w:rFonts w:ascii="Arial" w:eastAsia="Arial" w:hAnsi="Arial" w:cs="Arial"/>
                <w:b/>
              </w:rPr>
              <w:t>HR</w:t>
            </w:r>
            <w:r w:rsidRPr="002454B5">
              <w:rPr>
                <w:rFonts w:ascii="Arial" w:eastAsia="Arial" w:hAnsi="Arial" w:cs="Arial"/>
                <w:b/>
              </w:rPr>
              <w:t xml:space="preserve"> Business Partner</w:t>
            </w:r>
            <w:r>
              <w:rPr>
                <w:rFonts w:ascii="Arial" w:eastAsia="Arial" w:hAnsi="Arial" w:cs="Arial"/>
                <w:b/>
              </w:rPr>
              <w:t xml:space="preserve"> Signature:</w:t>
            </w:r>
          </w:p>
        </w:tc>
        <w:tc>
          <w:tcPr>
            <w:tcW w:w="3230" w:type="dxa"/>
            <w:tcBorders>
              <w:top w:val="single" w:sz="4" w:space="0" w:color="auto"/>
              <w:left w:val="single" w:sz="4" w:space="0" w:color="auto"/>
              <w:bottom w:val="single" w:sz="4" w:space="0" w:color="auto"/>
              <w:right w:val="single" w:sz="4" w:space="0" w:color="auto"/>
            </w:tcBorders>
            <w:vAlign w:val="center"/>
          </w:tcPr>
          <w:p w14:paraId="0F8032E3" w14:textId="1F15A601" w:rsidR="00783CB8" w:rsidRPr="002454B5" w:rsidRDefault="00783CB8" w:rsidP="00783CB8">
            <w:pPr>
              <w:spacing w:before="41"/>
              <w:rPr>
                <w:rFonts w:ascii="Arial" w:eastAsia="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CDB92" w14:textId="77777777" w:rsidR="00783CB8" w:rsidRPr="002454B5" w:rsidRDefault="00783CB8" w:rsidP="00783CB8">
            <w:pPr>
              <w:spacing w:before="41"/>
              <w:rPr>
                <w:rFonts w:ascii="Arial" w:eastAsia="Arial" w:hAnsi="Arial" w:cs="Arial"/>
                <w:b/>
              </w:rPr>
            </w:pPr>
            <w:r w:rsidRPr="002454B5">
              <w:rPr>
                <w:rFonts w:ascii="Arial" w:eastAsia="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07F05738"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2A4EB764"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8DE4C13"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3193916"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9AFE612"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C1A1BBA"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0A68A94"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1F5211"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r>
      <w:tr w:rsidR="00783CB8" w:rsidRPr="002454B5" w14:paraId="4F6645FD" w14:textId="77777777" w:rsidTr="00DF4DAB">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32E366" w14:textId="77777777" w:rsidR="00783CB8" w:rsidRPr="002454B5" w:rsidRDefault="00783CB8" w:rsidP="00783CB8">
            <w:pPr>
              <w:spacing w:before="41"/>
              <w:rPr>
                <w:rFonts w:ascii="Arial" w:eastAsia="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614ABB03" w14:textId="1C8E3E8B" w:rsidR="00783CB8" w:rsidRPr="002454B5" w:rsidRDefault="00783CB8" w:rsidP="00783CB8">
            <w:pPr>
              <w:spacing w:before="41"/>
              <w:rPr>
                <w:rFonts w:ascii="Arial" w:eastAsia="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AF53EB4" w14:textId="77777777" w:rsidR="00783CB8" w:rsidRPr="002454B5" w:rsidRDefault="00783CB8" w:rsidP="00783CB8">
            <w:pPr>
              <w:spacing w:before="41"/>
              <w:rPr>
                <w:rFonts w:ascii="Arial" w:eastAsia="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D734658" w14:textId="0DC23762" w:rsidR="00783CB8" w:rsidRPr="002454B5" w:rsidRDefault="00783CB8" w:rsidP="00783CB8">
            <w:pPr>
              <w:spacing w:before="41"/>
              <w:rPr>
                <w:rFonts w:ascii="Arial" w:eastAsia="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4A5E9EB2" w14:textId="41F276BE"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2AFAEEE7" w14:textId="2A560B0B"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77ABDE65" w14:textId="0E63EBB4"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77FB7AA" w14:textId="09293F09"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19B5A8B0" w14:textId="459BE83D" w:rsidR="00783CB8" w:rsidRPr="002454B5" w:rsidRDefault="00783CB8" w:rsidP="00783CB8">
            <w:pPr>
              <w:spacing w:before="41"/>
              <w:rPr>
                <w:rFonts w:ascii="Arial" w:eastAsia="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91516B1" w14:textId="269BE48E"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9146B53" w14:textId="18022D98" w:rsidR="00783CB8" w:rsidRPr="002454B5" w:rsidRDefault="00783CB8" w:rsidP="00783CB8">
            <w:pPr>
              <w:spacing w:before="41"/>
              <w:rPr>
                <w:rFonts w:ascii="Arial" w:eastAsia="Arial" w:hAnsi="Arial" w:cs="Arial"/>
              </w:rPr>
            </w:pPr>
          </w:p>
        </w:tc>
      </w:tr>
    </w:tbl>
    <w:p w14:paraId="45010FDE" w14:textId="77777777" w:rsidR="001975D2" w:rsidRDefault="001975D2" w:rsidP="001975D2">
      <w:pPr>
        <w:rPr>
          <w:b/>
        </w:rPr>
      </w:pPr>
      <w:r>
        <w:rPr>
          <w:b/>
        </w:rPr>
        <w:t xml:space="preserve">  Comments: </w:t>
      </w:r>
      <w:sdt>
        <w:sdtPr>
          <w:rPr>
            <w:b/>
          </w:rPr>
          <w:id w:val="-97636827"/>
          <w:placeholder>
            <w:docPart w:val="03F9E7964411425AA089BB48ADB952FA"/>
          </w:placeholder>
          <w:showingPlcHdr/>
        </w:sdtPr>
        <w:sdtContent>
          <w:r w:rsidRPr="001975D2">
            <w:rPr>
              <w:b/>
            </w:rPr>
            <w:t>Click or tap here to enter text.</w:t>
          </w:r>
        </w:sdtContent>
      </w:sdt>
    </w:p>
    <w:p w14:paraId="54CA9DB3" w14:textId="77777777" w:rsidR="001975D2" w:rsidRDefault="001975D2" w:rsidP="001975D2">
      <w:pPr>
        <w:rPr>
          <w:b/>
        </w:rPr>
      </w:pPr>
    </w:p>
    <w:p w14:paraId="7C10C500" w14:textId="77777777" w:rsidR="001975D2" w:rsidRPr="001975D2" w:rsidRDefault="001975D2" w:rsidP="001975D2">
      <w:pPr>
        <w:rPr>
          <w:b/>
        </w:rPr>
      </w:pPr>
    </w:p>
    <w:p w14:paraId="2A627D33" w14:textId="77777777" w:rsidR="001975D2" w:rsidRDefault="001975D2" w:rsidP="001975D2">
      <w:pPr>
        <w:rPr>
          <w:rFonts w:ascii="Arial" w:eastAsia="Arial" w:hAnsi="Arial" w:cs="Arial"/>
          <w:sz w:val="22"/>
          <w:szCs w:val="22"/>
        </w:rPr>
      </w:pPr>
    </w:p>
    <w:p w14:paraId="0DFF79C2" w14:textId="77777777" w:rsidR="002454B5" w:rsidRDefault="002454B5"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32"/>
      </w:tblGrid>
      <w:tr w:rsidR="001637FB" w:rsidRPr="001637FB" w14:paraId="5472028E" w14:textId="77777777" w:rsidTr="001637FB">
        <w:trPr>
          <w:trHeight w:hRule="exact" w:val="428"/>
          <w:jc w:val="center"/>
        </w:trPr>
        <w:tc>
          <w:tcPr>
            <w:tcW w:w="1063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D161D61" w14:textId="497A5588" w:rsidR="001637FB" w:rsidRPr="001637FB" w:rsidRDefault="00763FBD" w:rsidP="001637FB">
            <w:pPr>
              <w:spacing w:before="41"/>
              <w:ind w:left="453"/>
              <w:rPr>
                <w:rFonts w:ascii="Arial" w:eastAsia="Arial" w:hAnsi="Arial" w:cs="Arial"/>
                <w:b/>
                <w:bCs/>
                <w:color w:val="FFFFFF" w:themeColor="background1"/>
                <w:lang w:val="en-US"/>
              </w:rPr>
            </w:pPr>
            <w:r>
              <w:rPr>
                <w:rFonts w:ascii="Arial" w:eastAsia="Arial" w:hAnsi="Arial" w:cs="Arial"/>
                <w:b/>
                <w:bCs/>
                <w:color w:val="FFFFFF" w:themeColor="background1"/>
                <w:lang w:val="en-US"/>
              </w:rPr>
              <w:t>8</w:t>
            </w:r>
            <w:r w:rsidR="001637FB" w:rsidRPr="001637FB">
              <w:rPr>
                <w:rFonts w:ascii="Arial" w:eastAsia="Arial" w:hAnsi="Arial" w:cs="Arial"/>
                <w:b/>
                <w:bCs/>
                <w:color w:val="FFFFFF" w:themeColor="background1"/>
                <w:lang w:val="en-US"/>
              </w:rPr>
              <w:t xml:space="preserve">. </w:t>
            </w:r>
            <w:r w:rsidR="0058774D">
              <w:rPr>
                <w:rFonts w:ascii="Arial" w:eastAsia="Arial" w:hAnsi="Arial" w:cs="Arial"/>
                <w:b/>
                <w:bCs/>
                <w:color w:val="FFFFFF" w:themeColor="background1"/>
                <w:lang w:val="en-US"/>
              </w:rPr>
              <w:t>ESTABLISHMENT AND PAY CONTROL PANEL</w:t>
            </w:r>
            <w:r w:rsidR="001637FB" w:rsidRPr="001637FB">
              <w:rPr>
                <w:rFonts w:ascii="Arial" w:eastAsia="Arial" w:hAnsi="Arial" w:cs="Arial"/>
                <w:b/>
                <w:bCs/>
                <w:color w:val="FFFFFF" w:themeColor="background1"/>
                <w:lang w:val="en-US"/>
              </w:rPr>
              <w:t xml:space="preserve"> APPROVAL</w:t>
            </w:r>
          </w:p>
        </w:tc>
      </w:tr>
    </w:tbl>
    <w:p w14:paraId="1EBC4A1C" w14:textId="14B71953" w:rsidR="001975D2" w:rsidRDefault="001975D2" w:rsidP="001975D2">
      <w:pPr>
        <w:rPr>
          <w:b/>
        </w:rPr>
      </w:pPr>
      <w:r>
        <w:rPr>
          <w:b/>
        </w:rPr>
        <w:t xml:space="preserve">  Comments: </w:t>
      </w:r>
      <w:sdt>
        <w:sdtPr>
          <w:rPr>
            <w:b/>
          </w:rPr>
          <w:id w:val="-845560074"/>
          <w:placeholder>
            <w:docPart w:val="A8F44BEDC34349D8B579D41ECD137EF5"/>
          </w:placeholder>
          <w:showingPlcHdr/>
        </w:sdtPr>
        <w:sdtContent>
          <w:r w:rsidRPr="001975D2">
            <w:rPr>
              <w:b/>
            </w:rPr>
            <w:t>Click or tap here to enter text.</w:t>
          </w:r>
        </w:sdtContent>
      </w:sdt>
    </w:p>
    <w:p w14:paraId="3873D822" w14:textId="77777777" w:rsidR="001975D2" w:rsidRDefault="001975D2" w:rsidP="001975D2">
      <w:pPr>
        <w:rPr>
          <w:b/>
        </w:rPr>
      </w:pPr>
    </w:p>
    <w:p w14:paraId="4F376086" w14:textId="77777777" w:rsidR="001975D2" w:rsidRPr="001975D2" w:rsidRDefault="001975D2" w:rsidP="001975D2">
      <w:pPr>
        <w:rPr>
          <w:b/>
        </w:rPr>
      </w:pPr>
    </w:p>
    <w:p w14:paraId="6C43DE50" w14:textId="601B976B" w:rsidR="00340B40" w:rsidRPr="00A53CDA" w:rsidRDefault="00340B40" w:rsidP="00A53CDA">
      <w:pPr>
        <w:rPr>
          <w:rFonts w:ascii="Arial" w:eastAsia="Arial" w:hAnsi="Arial" w:cs="Arial"/>
          <w:sz w:val="22"/>
          <w:szCs w:val="22"/>
        </w:rPr>
      </w:pPr>
    </w:p>
    <w:sectPr w:rsidR="00340B40" w:rsidRPr="00A53CDA" w:rsidSect="000B5BD9">
      <w:footerReference w:type="default" r:id="rId12"/>
      <w:pgSz w:w="11920" w:h="16840"/>
      <w:pgMar w:top="1440" w:right="522" w:bottom="278" w:left="52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6203" w14:textId="77777777" w:rsidR="00722778" w:rsidRDefault="00722778">
      <w:r>
        <w:separator/>
      </w:r>
    </w:p>
  </w:endnote>
  <w:endnote w:type="continuationSeparator" w:id="0">
    <w:p w14:paraId="2F09C5ED" w14:textId="77777777" w:rsidR="00722778" w:rsidRDefault="0072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AB5" w14:textId="0913E259" w:rsidR="00340B40" w:rsidRDefault="00823E6D">
    <w:pPr>
      <w:spacing w:line="200" w:lineRule="exact"/>
    </w:pPr>
    <w:r>
      <w:rPr>
        <w:noProof/>
      </w:rPr>
      <w:drawing>
        <wp:anchor distT="0" distB="0" distL="114300" distR="114300" simplePos="0" relativeHeight="251659264" behindDoc="1" locked="0" layoutInCell="1" allowOverlap="1" wp14:anchorId="5ADF2C0C" wp14:editId="7CB2FA30">
          <wp:simplePos x="0" y="0"/>
          <wp:positionH relativeFrom="page">
            <wp:align>center</wp:align>
          </wp:positionH>
          <wp:positionV relativeFrom="paragraph">
            <wp:posOffset>62865</wp:posOffset>
          </wp:positionV>
          <wp:extent cx="6602730" cy="481965"/>
          <wp:effectExtent l="0" t="0" r="762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02730" cy="481965"/>
                  </a:xfrm>
                  <a:prstGeom prst="rect">
                    <a:avLst/>
                  </a:prstGeom>
                </pic:spPr>
              </pic:pic>
            </a:graphicData>
          </a:graphic>
        </wp:anchor>
      </w:drawing>
    </w:r>
    <w:r w:rsidR="0058774D">
      <w:rPr>
        <w:noProof/>
      </w:rPr>
      <mc:AlternateContent>
        <mc:Choice Requires="wps">
          <w:drawing>
            <wp:anchor distT="0" distB="0" distL="114300" distR="114300" simplePos="0" relativeHeight="251658240" behindDoc="1" locked="0" layoutInCell="1" allowOverlap="1" wp14:anchorId="2D29A247" wp14:editId="632EB67C">
              <wp:simplePos x="0" y="0"/>
              <wp:positionH relativeFrom="page">
                <wp:posOffset>5643880</wp:posOffset>
              </wp:positionH>
              <wp:positionV relativeFrom="page">
                <wp:posOffset>10086340</wp:posOffset>
              </wp:positionV>
              <wp:extent cx="1388110" cy="184785"/>
              <wp:effectExtent l="0" t="0" r="0" b="0"/>
              <wp:wrapNone/>
              <wp:docPr id="1391082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9A247" id="_x0000_t202" coordsize="21600,21600" o:spt="202" path="m,l,21600r21600,l21600,xe">
              <v:stroke joinstyle="miter"/>
              <v:path gradientshapeok="t" o:connecttype="rect"/>
            </v:shapetype>
            <v:shape id="Text Box 3" o:spid="_x0000_s1051" type="#_x0000_t202" style="position:absolute;margin-left:444.4pt;margin-top:794.2pt;width:109.3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" filled="f" stroked="f">
              <v:textbox inset="0,0,0,0">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A3F2" w14:textId="77777777" w:rsidR="00340B40" w:rsidRDefault="00340B4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7E55" w14:textId="77777777" w:rsidR="00722778" w:rsidRDefault="00722778">
      <w:r>
        <w:separator/>
      </w:r>
    </w:p>
  </w:footnote>
  <w:footnote w:type="continuationSeparator" w:id="0">
    <w:p w14:paraId="7176ED98" w14:textId="77777777" w:rsidR="00722778" w:rsidRDefault="0072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2BC0" w14:textId="219FDD62" w:rsidR="00340B40" w:rsidRDefault="005B5633">
    <w:pPr>
      <w:spacing w:line="200" w:lineRule="exact"/>
    </w:pPr>
    <w:r>
      <w:rPr>
        <w:noProof/>
        <w:lang w:val="en-GB" w:eastAsia="en-GB"/>
      </w:rPr>
      <w:drawing>
        <wp:anchor distT="0" distB="0" distL="114300" distR="114300" simplePos="0" relativeHeight="251657216" behindDoc="0" locked="0" layoutInCell="1" allowOverlap="1" wp14:anchorId="0CFCB705" wp14:editId="3DB73D7B">
          <wp:simplePos x="0" y="0"/>
          <wp:positionH relativeFrom="margin">
            <wp:align>right</wp:align>
          </wp:positionH>
          <wp:positionV relativeFrom="margin">
            <wp:posOffset>-704850</wp:posOffset>
          </wp:positionV>
          <wp:extent cx="1725375" cy="9779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TH-Logo-A4-Col.jpg"/>
                  <pic:cNvPicPr/>
                </pic:nvPicPr>
                <pic:blipFill>
                  <a:blip r:embed="rId1">
                    <a:extLst>
                      <a:ext uri="{28A0092B-C50C-407E-A947-70E740481C1C}">
                        <a14:useLocalDpi xmlns:a14="http://schemas.microsoft.com/office/drawing/2010/main" val="0"/>
                      </a:ext>
                    </a:extLst>
                  </a:blip>
                  <a:stretch>
                    <a:fillRect/>
                  </a:stretch>
                </pic:blipFill>
                <pic:spPr>
                  <a:xfrm>
                    <a:off x="0" y="0"/>
                    <a:ext cx="1725375" cy="9779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71DD1"/>
    <w:multiLevelType w:val="hybridMultilevel"/>
    <w:tmpl w:val="A7444F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34EAD"/>
    <w:multiLevelType w:val="multilevel"/>
    <w:tmpl w:val="03EA6F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F9F7882"/>
    <w:multiLevelType w:val="hybridMultilevel"/>
    <w:tmpl w:val="BD088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A389E"/>
    <w:multiLevelType w:val="hybridMultilevel"/>
    <w:tmpl w:val="24D42868"/>
    <w:lvl w:ilvl="0" w:tplc="86A27DB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433449">
    <w:abstractNumId w:val="1"/>
  </w:num>
  <w:num w:numId="2" w16cid:durableId="479153300">
    <w:abstractNumId w:val="3"/>
  </w:num>
  <w:num w:numId="3" w16cid:durableId="1904944641">
    <w:abstractNumId w:val="0"/>
  </w:num>
  <w:num w:numId="4" w16cid:durableId="158302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40"/>
    <w:rsid w:val="00030B59"/>
    <w:rsid w:val="00034919"/>
    <w:rsid w:val="000B5BD9"/>
    <w:rsid w:val="000B7225"/>
    <w:rsid w:val="000E4E75"/>
    <w:rsid w:val="001052A7"/>
    <w:rsid w:val="00105E97"/>
    <w:rsid w:val="001637FB"/>
    <w:rsid w:val="001975D2"/>
    <w:rsid w:val="001F698A"/>
    <w:rsid w:val="001F79AE"/>
    <w:rsid w:val="00241B1C"/>
    <w:rsid w:val="002454B5"/>
    <w:rsid w:val="00247B1A"/>
    <w:rsid w:val="00261A20"/>
    <w:rsid w:val="00280FFA"/>
    <w:rsid w:val="002E3C30"/>
    <w:rsid w:val="002F4F22"/>
    <w:rsid w:val="003038A0"/>
    <w:rsid w:val="00323804"/>
    <w:rsid w:val="00340B40"/>
    <w:rsid w:val="0037706D"/>
    <w:rsid w:val="0039596F"/>
    <w:rsid w:val="003B0F64"/>
    <w:rsid w:val="0045222C"/>
    <w:rsid w:val="004E1DFA"/>
    <w:rsid w:val="004E6DFB"/>
    <w:rsid w:val="00555AE0"/>
    <w:rsid w:val="00560864"/>
    <w:rsid w:val="00566C02"/>
    <w:rsid w:val="00581869"/>
    <w:rsid w:val="0058774D"/>
    <w:rsid w:val="005A3DB3"/>
    <w:rsid w:val="005B5633"/>
    <w:rsid w:val="005C2503"/>
    <w:rsid w:val="005C326B"/>
    <w:rsid w:val="00606EA6"/>
    <w:rsid w:val="00651830"/>
    <w:rsid w:val="00653D29"/>
    <w:rsid w:val="0065499D"/>
    <w:rsid w:val="006A13F3"/>
    <w:rsid w:val="006D6D9A"/>
    <w:rsid w:val="006E2EA8"/>
    <w:rsid w:val="00715B6E"/>
    <w:rsid w:val="00722778"/>
    <w:rsid w:val="00726FC7"/>
    <w:rsid w:val="00763FBD"/>
    <w:rsid w:val="00782C42"/>
    <w:rsid w:val="00783CB8"/>
    <w:rsid w:val="00807ADB"/>
    <w:rsid w:val="0082268F"/>
    <w:rsid w:val="00823E6D"/>
    <w:rsid w:val="008534EE"/>
    <w:rsid w:val="00881EB6"/>
    <w:rsid w:val="008A1C6D"/>
    <w:rsid w:val="008A6CA0"/>
    <w:rsid w:val="0092136F"/>
    <w:rsid w:val="00932CA4"/>
    <w:rsid w:val="009F061B"/>
    <w:rsid w:val="00A04DC1"/>
    <w:rsid w:val="00A53CDA"/>
    <w:rsid w:val="00A84F70"/>
    <w:rsid w:val="00AE3A43"/>
    <w:rsid w:val="00B0424C"/>
    <w:rsid w:val="00B10295"/>
    <w:rsid w:val="00B705ED"/>
    <w:rsid w:val="00BB10DB"/>
    <w:rsid w:val="00BC360A"/>
    <w:rsid w:val="00C00830"/>
    <w:rsid w:val="00C168E3"/>
    <w:rsid w:val="00C16BE0"/>
    <w:rsid w:val="00C67565"/>
    <w:rsid w:val="00C9513B"/>
    <w:rsid w:val="00CB0FD4"/>
    <w:rsid w:val="00CC00B4"/>
    <w:rsid w:val="00D12157"/>
    <w:rsid w:val="00D204CE"/>
    <w:rsid w:val="00D22C41"/>
    <w:rsid w:val="00D9125D"/>
    <w:rsid w:val="00DD2F3A"/>
    <w:rsid w:val="00E124A0"/>
    <w:rsid w:val="00E27015"/>
    <w:rsid w:val="00E73CA6"/>
    <w:rsid w:val="00EE4F10"/>
    <w:rsid w:val="00EE51C4"/>
    <w:rsid w:val="00F30FF2"/>
    <w:rsid w:val="00F339BC"/>
    <w:rsid w:val="00F36CEA"/>
    <w:rsid w:val="00F81C4D"/>
    <w:rsid w:val="00F84667"/>
    <w:rsid w:val="00F94812"/>
    <w:rsid w:val="00FA2A0E"/>
    <w:rsid w:val="00FE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9"/>
    <o:shapelayout v:ext="edit">
      <o:idmap v:ext="edit" data="2"/>
    </o:shapelayout>
  </w:shapeDefaults>
  <w:decimalSymbol w:val="."/>
  <w:listSeparator w:val=","/>
  <w14:docId w14:val="0719ED78"/>
  <w15:docId w15:val="{DD2B4E0D-D513-4771-B186-8D14F0AF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B5633"/>
    <w:pPr>
      <w:tabs>
        <w:tab w:val="center" w:pos="4513"/>
        <w:tab w:val="right" w:pos="9026"/>
      </w:tabs>
    </w:pPr>
  </w:style>
  <w:style w:type="character" w:customStyle="1" w:styleId="HeaderChar">
    <w:name w:val="Header Char"/>
    <w:basedOn w:val="DefaultParagraphFont"/>
    <w:link w:val="Header"/>
    <w:uiPriority w:val="99"/>
    <w:rsid w:val="005B5633"/>
  </w:style>
  <w:style w:type="paragraph" w:styleId="Footer">
    <w:name w:val="footer"/>
    <w:basedOn w:val="Normal"/>
    <w:link w:val="FooterChar"/>
    <w:uiPriority w:val="99"/>
    <w:unhideWhenUsed/>
    <w:rsid w:val="005B5633"/>
    <w:pPr>
      <w:tabs>
        <w:tab w:val="center" w:pos="4513"/>
        <w:tab w:val="right" w:pos="9026"/>
      </w:tabs>
    </w:pPr>
  </w:style>
  <w:style w:type="character" w:customStyle="1" w:styleId="FooterChar">
    <w:name w:val="Footer Char"/>
    <w:basedOn w:val="DefaultParagraphFont"/>
    <w:link w:val="Footer"/>
    <w:uiPriority w:val="99"/>
    <w:rsid w:val="005B5633"/>
  </w:style>
  <w:style w:type="paragraph" w:styleId="ListParagraph">
    <w:name w:val="List Paragraph"/>
    <w:basedOn w:val="Normal"/>
    <w:uiPriority w:val="34"/>
    <w:qFormat/>
    <w:rsid w:val="005B5633"/>
    <w:pPr>
      <w:ind w:left="720"/>
      <w:contextualSpacing/>
    </w:pPr>
  </w:style>
  <w:style w:type="table" w:styleId="TableGrid">
    <w:name w:val="Table Grid"/>
    <w:basedOn w:val="TableNormal"/>
    <w:uiPriority w:val="59"/>
    <w:rsid w:val="001637F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6D9A"/>
  </w:style>
  <w:style w:type="character" w:styleId="CommentReference">
    <w:name w:val="annotation reference"/>
    <w:basedOn w:val="DefaultParagraphFont"/>
    <w:uiPriority w:val="99"/>
    <w:semiHidden/>
    <w:unhideWhenUsed/>
    <w:rsid w:val="00A04DC1"/>
    <w:rPr>
      <w:sz w:val="16"/>
      <w:szCs w:val="16"/>
    </w:rPr>
  </w:style>
  <w:style w:type="paragraph" w:styleId="CommentText">
    <w:name w:val="annotation text"/>
    <w:basedOn w:val="Normal"/>
    <w:link w:val="CommentTextChar"/>
    <w:uiPriority w:val="99"/>
    <w:semiHidden/>
    <w:unhideWhenUsed/>
    <w:rsid w:val="00A04DC1"/>
  </w:style>
  <w:style w:type="character" w:customStyle="1" w:styleId="CommentTextChar">
    <w:name w:val="Comment Text Char"/>
    <w:basedOn w:val="DefaultParagraphFont"/>
    <w:link w:val="CommentText"/>
    <w:uiPriority w:val="99"/>
    <w:semiHidden/>
    <w:rsid w:val="00A04DC1"/>
  </w:style>
  <w:style w:type="paragraph" w:styleId="CommentSubject">
    <w:name w:val="annotation subject"/>
    <w:basedOn w:val="CommentText"/>
    <w:next w:val="CommentText"/>
    <w:link w:val="CommentSubjectChar"/>
    <w:uiPriority w:val="99"/>
    <w:semiHidden/>
    <w:unhideWhenUsed/>
    <w:rsid w:val="00A04DC1"/>
    <w:rPr>
      <w:b/>
      <w:bCs/>
    </w:rPr>
  </w:style>
  <w:style w:type="character" w:customStyle="1" w:styleId="CommentSubjectChar">
    <w:name w:val="Comment Subject Char"/>
    <w:basedOn w:val="CommentTextChar"/>
    <w:link w:val="CommentSubject"/>
    <w:uiPriority w:val="99"/>
    <w:semiHidden/>
    <w:rsid w:val="00A04DC1"/>
    <w:rPr>
      <w:b/>
      <w:bCs/>
    </w:rPr>
  </w:style>
  <w:style w:type="character" w:styleId="PlaceholderText">
    <w:name w:val="Placeholder Text"/>
    <w:basedOn w:val="DefaultParagraphFont"/>
    <w:uiPriority w:val="99"/>
    <w:semiHidden/>
    <w:rsid w:val="00763FBD"/>
    <w:rPr>
      <w:color w:val="808080"/>
    </w:rPr>
  </w:style>
  <w:style w:type="character" w:styleId="Strong">
    <w:name w:val="Strong"/>
    <w:basedOn w:val="DefaultParagraphFont"/>
    <w:uiPriority w:val="22"/>
    <w:qFormat/>
    <w:rsid w:val="00606EA6"/>
    <w:rPr>
      <w:b/>
      <w:bCs/>
    </w:rPr>
  </w:style>
  <w:style w:type="character" w:styleId="Hyperlink">
    <w:name w:val="Hyperlink"/>
    <w:basedOn w:val="DefaultParagraphFont"/>
    <w:uiPriority w:val="99"/>
    <w:unhideWhenUsed/>
    <w:rsid w:val="00D9125D"/>
    <w:rPr>
      <w:color w:val="0000FF" w:themeColor="hyperlink"/>
      <w:u w:val="single"/>
    </w:rPr>
  </w:style>
  <w:style w:type="character" w:styleId="UnresolvedMention">
    <w:name w:val="Unresolved Mention"/>
    <w:basedOn w:val="DefaultParagraphFont"/>
    <w:uiPriority w:val="99"/>
    <w:semiHidden/>
    <w:unhideWhenUsed/>
    <w:rsid w:val="00D9125D"/>
    <w:rPr>
      <w:color w:val="605E5C"/>
      <w:shd w:val="clear" w:color="auto" w:fill="E1DFDD"/>
    </w:rPr>
  </w:style>
  <w:style w:type="character" w:styleId="IntenseReference">
    <w:name w:val="Intense Reference"/>
    <w:basedOn w:val="DefaultParagraphFont"/>
    <w:uiPriority w:val="32"/>
    <w:qFormat/>
    <w:rsid w:val="00823E6D"/>
    <w:rPr>
      <w:b/>
      <w:bCs/>
      <w:smallCaps/>
      <w:color w:val="4F81BD" w:themeColor="accent1"/>
      <w:spacing w:val="5"/>
    </w:rPr>
  </w:style>
  <w:style w:type="character" w:styleId="FollowedHyperlink">
    <w:name w:val="FollowedHyperlink"/>
    <w:basedOn w:val="DefaultParagraphFont"/>
    <w:uiPriority w:val="99"/>
    <w:semiHidden/>
    <w:unhideWhenUsed/>
    <w:rsid w:val="00C67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9731">
      <w:bodyDiv w:val="1"/>
      <w:marLeft w:val="0"/>
      <w:marRight w:val="0"/>
      <w:marTop w:val="0"/>
      <w:marBottom w:val="0"/>
      <w:divBdr>
        <w:top w:val="none" w:sz="0" w:space="0" w:color="auto"/>
        <w:left w:val="none" w:sz="0" w:space="0" w:color="auto"/>
        <w:bottom w:val="none" w:sz="0" w:space="0" w:color="auto"/>
        <w:right w:val="none" w:sz="0" w:space="0" w:color="auto"/>
      </w:divBdr>
    </w:div>
    <w:div w:id="170782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uth.establishmentpaycontrol@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uth.nhs.uk/your-wuth/human-resources/payrol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4DC2E7-85F6-44E0-8531-BD7F13431067}"/>
      </w:docPartPr>
      <w:docPartBody>
        <w:p w:rsidR="00DB1746" w:rsidRDefault="008B5771">
          <w:r w:rsidRPr="00AF574C">
            <w:rPr>
              <w:rStyle w:val="PlaceholderText"/>
            </w:rPr>
            <w:t>Click or tap here to enter text.</w:t>
          </w:r>
        </w:p>
      </w:docPartBody>
    </w:docPart>
    <w:docPart>
      <w:docPartPr>
        <w:name w:val="E60B85E9A4B04EC3A42F136CD5BF4F07"/>
        <w:category>
          <w:name w:val="General"/>
          <w:gallery w:val="placeholder"/>
        </w:category>
        <w:types>
          <w:type w:val="bbPlcHdr"/>
        </w:types>
        <w:behaviors>
          <w:behavior w:val="content"/>
        </w:behaviors>
        <w:guid w:val="{AEE03B32-E5C2-40A8-9093-381B949EA5FE}"/>
      </w:docPartPr>
      <w:docPartBody>
        <w:p w:rsidR="00DB1746" w:rsidRDefault="008B5771" w:rsidP="008B5771">
          <w:pPr>
            <w:pStyle w:val="E60B85E9A4B04EC3A42F136CD5BF4F07"/>
          </w:pPr>
          <w:r w:rsidRPr="00AF574C">
            <w:rPr>
              <w:rStyle w:val="PlaceholderText"/>
            </w:rPr>
            <w:t>Click or tap here to enter text.</w:t>
          </w:r>
        </w:p>
      </w:docPartBody>
    </w:docPart>
    <w:docPart>
      <w:docPartPr>
        <w:name w:val="A3E166BAEAC04035917419B11C1F451F"/>
        <w:category>
          <w:name w:val="General"/>
          <w:gallery w:val="placeholder"/>
        </w:category>
        <w:types>
          <w:type w:val="bbPlcHdr"/>
        </w:types>
        <w:behaviors>
          <w:behavior w:val="content"/>
        </w:behaviors>
        <w:guid w:val="{32CC965F-7D45-40F1-A394-CAAA017D3F56}"/>
      </w:docPartPr>
      <w:docPartBody>
        <w:p w:rsidR="00DB1746" w:rsidRDefault="008B5771" w:rsidP="008B5771">
          <w:pPr>
            <w:pStyle w:val="A3E166BAEAC04035917419B11C1F451F"/>
          </w:pPr>
          <w:r w:rsidRPr="00AF574C">
            <w:rPr>
              <w:rStyle w:val="PlaceholderText"/>
            </w:rPr>
            <w:t>Click or tap here to enter text.</w:t>
          </w:r>
        </w:p>
      </w:docPartBody>
    </w:docPart>
    <w:docPart>
      <w:docPartPr>
        <w:name w:val="AF72F96FB1474730ABCC10DC32292355"/>
        <w:category>
          <w:name w:val="General"/>
          <w:gallery w:val="placeholder"/>
        </w:category>
        <w:types>
          <w:type w:val="bbPlcHdr"/>
        </w:types>
        <w:behaviors>
          <w:behavior w:val="content"/>
        </w:behaviors>
        <w:guid w:val="{37A44917-BEA1-4601-86E9-FFBCEB596666}"/>
      </w:docPartPr>
      <w:docPartBody>
        <w:p w:rsidR="00DB1746" w:rsidRDefault="008B5771" w:rsidP="008B5771">
          <w:pPr>
            <w:pStyle w:val="AF72F96FB1474730ABCC10DC32292355"/>
          </w:pPr>
          <w:r w:rsidRPr="00AF574C">
            <w:rPr>
              <w:rStyle w:val="PlaceholderText"/>
            </w:rPr>
            <w:t>Click or tap here to enter text.</w:t>
          </w:r>
        </w:p>
      </w:docPartBody>
    </w:docPart>
    <w:docPart>
      <w:docPartPr>
        <w:name w:val="03F9E7964411425AA089BB48ADB952FA"/>
        <w:category>
          <w:name w:val="General"/>
          <w:gallery w:val="placeholder"/>
        </w:category>
        <w:types>
          <w:type w:val="bbPlcHdr"/>
        </w:types>
        <w:behaviors>
          <w:behavior w:val="content"/>
        </w:behaviors>
        <w:guid w:val="{D3022FFA-B5C7-4800-B9B7-F9B065E80620}"/>
      </w:docPartPr>
      <w:docPartBody>
        <w:p w:rsidR="00DB1746" w:rsidRDefault="008B5771" w:rsidP="008B5771">
          <w:pPr>
            <w:pStyle w:val="03F9E7964411425AA089BB48ADB952FA"/>
          </w:pPr>
          <w:r w:rsidRPr="00AF574C">
            <w:rPr>
              <w:rStyle w:val="PlaceholderText"/>
            </w:rPr>
            <w:t>Click or tap here to enter text.</w:t>
          </w:r>
        </w:p>
      </w:docPartBody>
    </w:docPart>
    <w:docPart>
      <w:docPartPr>
        <w:name w:val="A8F44BEDC34349D8B579D41ECD137EF5"/>
        <w:category>
          <w:name w:val="General"/>
          <w:gallery w:val="placeholder"/>
        </w:category>
        <w:types>
          <w:type w:val="bbPlcHdr"/>
        </w:types>
        <w:behaviors>
          <w:behavior w:val="content"/>
        </w:behaviors>
        <w:guid w:val="{781C1D98-A503-4DCA-BE2D-3E195C19AFC0}"/>
      </w:docPartPr>
      <w:docPartBody>
        <w:p w:rsidR="00DB1746" w:rsidRDefault="008B5771" w:rsidP="008B5771">
          <w:pPr>
            <w:pStyle w:val="A8F44BEDC34349D8B579D41ECD137EF5"/>
          </w:pPr>
          <w:r w:rsidRPr="00AF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71"/>
    <w:rsid w:val="001410BC"/>
    <w:rsid w:val="00175D67"/>
    <w:rsid w:val="001D4AA0"/>
    <w:rsid w:val="00241B1C"/>
    <w:rsid w:val="003232ED"/>
    <w:rsid w:val="00357A34"/>
    <w:rsid w:val="00360BAF"/>
    <w:rsid w:val="0045222C"/>
    <w:rsid w:val="00555AE0"/>
    <w:rsid w:val="005C326B"/>
    <w:rsid w:val="006428E7"/>
    <w:rsid w:val="008B5771"/>
    <w:rsid w:val="009378F2"/>
    <w:rsid w:val="00A00197"/>
    <w:rsid w:val="00A641D5"/>
    <w:rsid w:val="00AB16F5"/>
    <w:rsid w:val="00BC360A"/>
    <w:rsid w:val="00BF5B69"/>
    <w:rsid w:val="00C0212E"/>
    <w:rsid w:val="00D12157"/>
    <w:rsid w:val="00D22C41"/>
    <w:rsid w:val="00DB1746"/>
    <w:rsid w:val="00E6730E"/>
    <w:rsid w:val="00EE7DB6"/>
    <w:rsid w:val="00F3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771"/>
    <w:rPr>
      <w:color w:val="808080"/>
    </w:rPr>
  </w:style>
  <w:style w:type="paragraph" w:customStyle="1" w:styleId="E60B85E9A4B04EC3A42F136CD5BF4F07">
    <w:name w:val="E60B85E9A4B04EC3A42F136CD5BF4F07"/>
    <w:rsid w:val="008B5771"/>
  </w:style>
  <w:style w:type="paragraph" w:customStyle="1" w:styleId="A3E166BAEAC04035917419B11C1F451F">
    <w:name w:val="A3E166BAEAC04035917419B11C1F451F"/>
    <w:rsid w:val="008B5771"/>
  </w:style>
  <w:style w:type="paragraph" w:customStyle="1" w:styleId="AF72F96FB1474730ABCC10DC32292355">
    <w:name w:val="AF72F96FB1474730ABCC10DC32292355"/>
    <w:rsid w:val="008B5771"/>
  </w:style>
  <w:style w:type="paragraph" w:customStyle="1" w:styleId="03F9E7964411425AA089BB48ADB952FA">
    <w:name w:val="03F9E7964411425AA089BB48ADB952FA"/>
    <w:rsid w:val="008B5771"/>
  </w:style>
  <w:style w:type="paragraph" w:customStyle="1" w:styleId="A8F44BEDC34349D8B579D41ECD137EF5">
    <w:name w:val="A8F44BEDC34349D8B579D41ECD137EF5"/>
    <w:rsid w:val="008B5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A7B5-7B49-4754-91B2-2FAE64E1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Christine18 Jones</dc:creator>
  <cp:lastModifiedBy>SHERLOCK, Kay (WIRRAL UNIVERSITY TEACHING HOSPITAL NHS FOUNDATION TRUST)</cp:lastModifiedBy>
  <cp:revision>12</cp:revision>
  <dcterms:created xsi:type="dcterms:W3CDTF">2026-03-16T14:30:00Z</dcterms:created>
  <dcterms:modified xsi:type="dcterms:W3CDTF">2026-04-30T09:31:00Z</dcterms:modified>
</cp:coreProperties>
</file>